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B4E" w:rsidRPr="00E84B4E" w:rsidRDefault="00E84B4E" w:rsidP="00E84B4E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bdr w:val="single" w:sz="4" w:space="2" w:color="E3E3E3" w:frame="1"/>
          <w:shd w:val="clear" w:color="auto" w:fill="FFFFFF"/>
          <w:lang w:eastAsia="ar-SA"/>
        </w:rPr>
      </w:pPr>
      <w:r w:rsidRPr="00E84B4E">
        <w:rPr>
          <w:rFonts w:ascii="Arial" w:eastAsia="Times New Roman" w:hAnsi="Arial" w:cs="Arial"/>
          <w:noProof/>
          <w:color w:val="0857A6"/>
          <w:sz w:val="13"/>
          <w:szCs w:val="13"/>
          <w:bdr w:val="single" w:sz="4" w:space="2" w:color="E3E3E3" w:frame="1"/>
          <w:shd w:val="clear" w:color="auto" w:fill="FFFFFF"/>
          <w:lang w:eastAsia="ru-RU"/>
        </w:rPr>
        <w:drawing>
          <wp:inline distT="0" distB="0" distL="0" distR="0" wp14:anchorId="70AD175D" wp14:editId="3B664299">
            <wp:extent cx="619125" cy="742950"/>
            <wp:effectExtent l="0" t="0" r="9525" b="0"/>
            <wp:docPr id="1" name="Рисунок 1" descr="красненькая-речка-герб">
              <a:hlinkClick xmlns:a="http://schemas.openxmlformats.org/drawingml/2006/main" r:id="rId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расненькая-речка-герб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4B4E" w:rsidRPr="00E84B4E" w:rsidRDefault="00E84B4E" w:rsidP="00E84B4E">
      <w:pPr>
        <w:suppressAutoHyphens/>
        <w:spacing w:after="0" w:line="240" w:lineRule="auto"/>
        <w:jc w:val="center"/>
        <w:rPr>
          <w:rFonts w:eastAsia="Times New Roman" w:cs="Calibri"/>
          <w:sz w:val="12"/>
          <w:szCs w:val="12"/>
          <w:lang w:eastAsia="ar-SA"/>
        </w:rPr>
      </w:pPr>
    </w:p>
    <w:p w:rsidR="00E84B4E" w:rsidRPr="00E84B4E" w:rsidRDefault="00E84B4E" w:rsidP="00E84B4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iCs/>
          <w:sz w:val="26"/>
          <w:szCs w:val="26"/>
          <w:lang w:eastAsia="ar-SA"/>
        </w:rPr>
      </w:pPr>
      <w:r w:rsidRPr="00E84B4E">
        <w:rPr>
          <w:rFonts w:ascii="Times New Roman" w:eastAsia="Times New Roman" w:hAnsi="Times New Roman"/>
          <w:b/>
          <w:iCs/>
          <w:sz w:val="26"/>
          <w:szCs w:val="26"/>
          <w:lang w:eastAsia="ar-SA"/>
        </w:rPr>
        <w:t xml:space="preserve">МУНИЦИПАЛЬНЫЙ СОВЕТ </w:t>
      </w:r>
    </w:p>
    <w:p w:rsidR="00E84B4E" w:rsidRPr="00E84B4E" w:rsidRDefault="00E84B4E" w:rsidP="00E84B4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iCs/>
          <w:sz w:val="26"/>
          <w:szCs w:val="26"/>
          <w:lang w:eastAsia="ar-SA"/>
        </w:rPr>
      </w:pPr>
      <w:r w:rsidRPr="00E84B4E">
        <w:rPr>
          <w:rFonts w:ascii="Times New Roman" w:eastAsia="Times New Roman" w:hAnsi="Times New Roman"/>
          <w:b/>
          <w:iCs/>
          <w:sz w:val="26"/>
          <w:szCs w:val="26"/>
          <w:lang w:eastAsia="ar-SA"/>
        </w:rPr>
        <w:t xml:space="preserve">ВНУТРИГОРОДСКОГО  МУНИЦИПАЛЬНОГО ОБРАЗОВАНИЯ </w:t>
      </w:r>
    </w:p>
    <w:p w:rsidR="00E84B4E" w:rsidRPr="00E84B4E" w:rsidRDefault="00E84B4E" w:rsidP="00E84B4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iCs/>
          <w:sz w:val="26"/>
          <w:szCs w:val="26"/>
          <w:lang w:eastAsia="ar-SA"/>
        </w:rPr>
      </w:pPr>
      <w:r w:rsidRPr="00E84B4E">
        <w:rPr>
          <w:rFonts w:ascii="Times New Roman" w:eastAsia="Times New Roman" w:hAnsi="Times New Roman"/>
          <w:b/>
          <w:iCs/>
          <w:sz w:val="26"/>
          <w:szCs w:val="26"/>
          <w:lang w:eastAsia="ar-SA"/>
        </w:rPr>
        <w:t>ГОРОДА ФЕЕДЕРАЛЬНОГО ЗНАЧЕНИЯ САНКТ-ПЕТЕРБУРГА</w:t>
      </w:r>
    </w:p>
    <w:p w:rsidR="00E84B4E" w:rsidRPr="00E84B4E" w:rsidRDefault="00E84B4E" w:rsidP="00E84B4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iCs/>
          <w:sz w:val="26"/>
          <w:szCs w:val="26"/>
          <w:lang w:eastAsia="ar-SA"/>
        </w:rPr>
      </w:pPr>
      <w:r w:rsidRPr="00E84B4E">
        <w:rPr>
          <w:rFonts w:ascii="Times New Roman" w:eastAsia="Times New Roman" w:hAnsi="Times New Roman"/>
          <w:b/>
          <w:iCs/>
          <w:sz w:val="26"/>
          <w:szCs w:val="26"/>
          <w:lang w:eastAsia="ar-SA"/>
        </w:rPr>
        <w:t>МУНИЦИПАЛЬНЫЙ ОКРУГ КРАСНЕНЬКАЯ РЕЧКА</w:t>
      </w:r>
    </w:p>
    <w:p w:rsidR="00E84B4E" w:rsidRPr="00E84B4E" w:rsidRDefault="00E84B4E" w:rsidP="00E84B4E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12"/>
          <w:szCs w:val="12"/>
          <w:lang w:eastAsia="ar-SA"/>
        </w:rPr>
      </w:pPr>
    </w:p>
    <w:p w:rsidR="00E84B4E" w:rsidRPr="00E84B4E" w:rsidRDefault="00E84B4E" w:rsidP="00E84B4E">
      <w:pPr>
        <w:suppressAutoHyphens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ar-SA"/>
        </w:rPr>
      </w:pPr>
      <w:r w:rsidRPr="00E84B4E">
        <w:rPr>
          <w:rFonts w:ascii="Times New Roman" w:eastAsia="Times New Roman" w:hAnsi="Times New Roman"/>
          <w:iCs/>
          <w:sz w:val="24"/>
          <w:szCs w:val="24"/>
          <w:lang w:eastAsia="ar-SA"/>
        </w:rPr>
        <w:t>пр. Маршала Жукова, дом 20, Санкт-Петербург, 198302</w:t>
      </w:r>
    </w:p>
    <w:p w:rsidR="00E84B4E" w:rsidRPr="00E84B4E" w:rsidRDefault="00E84B4E" w:rsidP="00E84B4E">
      <w:pPr>
        <w:suppressAutoHyphens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val="en-US" w:eastAsia="ar-SA"/>
        </w:rPr>
      </w:pPr>
      <w:r w:rsidRPr="00E84B4E">
        <w:rPr>
          <w:rFonts w:ascii="Times New Roman" w:eastAsia="Times New Roman" w:hAnsi="Times New Roman"/>
          <w:iCs/>
          <w:sz w:val="24"/>
          <w:szCs w:val="24"/>
          <w:lang w:eastAsia="ar-SA"/>
        </w:rPr>
        <w:t>тел</w:t>
      </w:r>
      <w:r w:rsidRPr="00E84B4E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>./</w:t>
      </w:r>
      <w:r w:rsidRPr="00E84B4E">
        <w:rPr>
          <w:rFonts w:ascii="Times New Roman" w:eastAsia="Times New Roman" w:hAnsi="Times New Roman"/>
          <w:iCs/>
          <w:sz w:val="24"/>
          <w:szCs w:val="24"/>
          <w:lang w:eastAsia="ar-SA"/>
        </w:rPr>
        <w:t>факс</w:t>
      </w:r>
      <w:r w:rsidRPr="00E84B4E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 xml:space="preserve"> (812) 757-27-83, E-mail: </w:t>
      </w:r>
      <w:proofErr w:type="spellStart"/>
      <w:r w:rsidRPr="00E84B4E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>ma.redriver</w:t>
      </w:r>
      <w:proofErr w:type="spellEnd"/>
      <w:r w:rsidRPr="00E84B4E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 xml:space="preserve"> @mail.ru</w:t>
      </w:r>
    </w:p>
    <w:p w:rsidR="00E84B4E" w:rsidRPr="00E84B4E" w:rsidRDefault="00E84B4E" w:rsidP="00E84B4E">
      <w:pPr>
        <w:suppressAutoHyphens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ar-SA"/>
        </w:rPr>
      </w:pPr>
      <w:r w:rsidRPr="00E84B4E">
        <w:rPr>
          <w:rFonts w:ascii="Times New Roman" w:eastAsia="Times New Roman" w:hAnsi="Times New Roman"/>
          <w:iCs/>
          <w:sz w:val="24"/>
          <w:szCs w:val="24"/>
          <w:lang w:eastAsia="ar-SA"/>
        </w:rPr>
        <w:t>ОКПО 48970788, ОГРН</w:t>
      </w:r>
      <w:r w:rsidRPr="00E84B4E">
        <w:rPr>
          <w:rFonts w:ascii="Times New Roman" w:eastAsia="Times New Roman" w:hAnsi="Times New Roman"/>
          <w:sz w:val="24"/>
          <w:szCs w:val="24"/>
          <w:lang w:eastAsia="ar-SA"/>
        </w:rPr>
        <w:t>1037811031070</w:t>
      </w:r>
      <w:r w:rsidRPr="00E84B4E">
        <w:rPr>
          <w:rFonts w:ascii="Times New Roman" w:eastAsia="Times New Roman" w:hAnsi="Times New Roman"/>
          <w:iCs/>
          <w:sz w:val="24"/>
          <w:szCs w:val="24"/>
          <w:lang w:eastAsia="ar-SA"/>
        </w:rPr>
        <w:t>,</w:t>
      </w:r>
    </w:p>
    <w:p w:rsidR="00E84B4E" w:rsidRPr="00E84B4E" w:rsidRDefault="00E84B4E" w:rsidP="00E84B4E">
      <w:pPr>
        <w:suppressAutoHyphens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ar-SA"/>
        </w:rPr>
      </w:pPr>
      <w:r w:rsidRPr="00E84B4E">
        <w:rPr>
          <w:rFonts w:ascii="Times New Roman" w:eastAsia="Times New Roman" w:hAnsi="Times New Roman"/>
          <w:iCs/>
          <w:sz w:val="24"/>
          <w:szCs w:val="24"/>
          <w:lang w:eastAsia="ar-SA"/>
        </w:rPr>
        <w:t>ИНН/КПП 7805111725/780501001</w:t>
      </w:r>
    </w:p>
    <w:p w:rsidR="00E84B4E" w:rsidRPr="000B53E2" w:rsidRDefault="00E84B4E" w:rsidP="00E84B4E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E84B4E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E84B4E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E84B4E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E84B4E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E84B4E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E84B4E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E84B4E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E84B4E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E84B4E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E84B4E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E84B4E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</w:p>
    <w:p w:rsidR="00E84B4E" w:rsidRPr="00E84B4E" w:rsidRDefault="00E84B4E" w:rsidP="00E84B4E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E84B4E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          </w:t>
      </w:r>
    </w:p>
    <w:p w:rsidR="00E84B4E" w:rsidRPr="00E84B4E" w:rsidRDefault="00E84B4E" w:rsidP="00E84B4E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E84B4E">
        <w:rPr>
          <w:rFonts w:ascii="Times New Roman" w:eastAsia="Times New Roman" w:hAnsi="Times New Roman"/>
          <w:b/>
          <w:sz w:val="24"/>
          <w:szCs w:val="24"/>
          <w:lang w:eastAsia="ar-SA"/>
        </w:rPr>
        <w:t>«</w:t>
      </w:r>
      <w:r w:rsidR="003F6464">
        <w:rPr>
          <w:rFonts w:ascii="Times New Roman" w:eastAsia="Times New Roman" w:hAnsi="Times New Roman"/>
          <w:b/>
          <w:sz w:val="24"/>
          <w:szCs w:val="24"/>
          <w:lang w:eastAsia="ar-SA"/>
        </w:rPr>
        <w:t>27</w:t>
      </w:r>
      <w:r w:rsidRPr="00E84B4E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» </w:t>
      </w:r>
      <w:r w:rsidR="00512EF3">
        <w:rPr>
          <w:rFonts w:ascii="Times New Roman" w:eastAsia="Times New Roman" w:hAnsi="Times New Roman"/>
          <w:b/>
          <w:sz w:val="24"/>
          <w:szCs w:val="24"/>
          <w:lang w:eastAsia="ar-SA"/>
        </w:rPr>
        <w:t>июля</w:t>
      </w:r>
      <w:r w:rsidRPr="00E84B4E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202</w:t>
      </w:r>
      <w:r w:rsidR="00512EF3">
        <w:rPr>
          <w:rFonts w:ascii="Times New Roman" w:eastAsia="Times New Roman" w:hAnsi="Times New Roman"/>
          <w:b/>
          <w:sz w:val="24"/>
          <w:szCs w:val="24"/>
          <w:lang w:eastAsia="ar-SA"/>
        </w:rPr>
        <w:t>3</w:t>
      </w:r>
      <w:r w:rsidRPr="00E84B4E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г.                               Санкт-Петербург                                            № </w:t>
      </w:r>
      <w:r w:rsidR="003F6464">
        <w:rPr>
          <w:rFonts w:ascii="Times New Roman" w:eastAsia="Times New Roman" w:hAnsi="Times New Roman"/>
          <w:b/>
          <w:sz w:val="24"/>
          <w:szCs w:val="24"/>
          <w:lang w:eastAsia="ar-SA"/>
        </w:rPr>
        <w:t>119</w:t>
      </w:r>
    </w:p>
    <w:p w:rsidR="00E84B4E" w:rsidRPr="00E84B4E" w:rsidRDefault="00E84B4E" w:rsidP="00E84B4E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E84B4E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</w:t>
      </w:r>
    </w:p>
    <w:p w:rsidR="001F42E3" w:rsidRPr="001F42E3" w:rsidRDefault="001F42E3" w:rsidP="001F42E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1F42E3">
        <w:rPr>
          <w:rFonts w:ascii="Times New Roman" w:hAnsi="Times New Roman"/>
          <w:b/>
          <w:color w:val="000000" w:themeColor="text1"/>
          <w:sz w:val="20"/>
          <w:szCs w:val="20"/>
        </w:rPr>
        <w:t xml:space="preserve">О  внесении изменений </w:t>
      </w:r>
    </w:p>
    <w:p w:rsidR="001F42E3" w:rsidRPr="001F42E3" w:rsidRDefault="001F42E3" w:rsidP="001F42E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1F42E3">
        <w:rPr>
          <w:rFonts w:ascii="Times New Roman" w:hAnsi="Times New Roman"/>
          <w:b/>
          <w:color w:val="000000" w:themeColor="text1"/>
          <w:sz w:val="20"/>
          <w:szCs w:val="20"/>
        </w:rPr>
        <w:t xml:space="preserve">в Положение о бюджетном процессе </w:t>
      </w:r>
    </w:p>
    <w:p w:rsidR="001F42E3" w:rsidRPr="001F42E3" w:rsidRDefault="001F42E3" w:rsidP="001F42E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1F42E3">
        <w:rPr>
          <w:rFonts w:ascii="Times New Roman" w:hAnsi="Times New Roman"/>
          <w:b/>
          <w:color w:val="000000" w:themeColor="text1"/>
          <w:sz w:val="20"/>
          <w:szCs w:val="20"/>
        </w:rPr>
        <w:t>во внутригородском муниципальном образовании</w:t>
      </w:r>
    </w:p>
    <w:p w:rsidR="001F42E3" w:rsidRPr="001F42E3" w:rsidRDefault="001F42E3" w:rsidP="001F42E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1F42E3">
        <w:rPr>
          <w:rFonts w:ascii="Times New Roman" w:hAnsi="Times New Roman"/>
          <w:b/>
          <w:color w:val="000000" w:themeColor="text1"/>
          <w:sz w:val="20"/>
          <w:szCs w:val="20"/>
        </w:rPr>
        <w:t>города федерального значения СПб МО  Красненькая речка</w:t>
      </w:r>
    </w:p>
    <w:p w:rsidR="00E84B4E" w:rsidRPr="00E84B4E" w:rsidRDefault="00E84B4E" w:rsidP="00E84B4E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1F42E3" w:rsidRDefault="001F42E3" w:rsidP="005F5C52">
      <w:pPr>
        <w:ind w:firstLine="708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D2696">
        <w:rPr>
          <w:rFonts w:ascii="Times New Roman" w:hAnsi="Times New Roman"/>
          <w:color w:val="000000" w:themeColor="text1"/>
          <w:sz w:val="24"/>
          <w:szCs w:val="24"/>
        </w:rPr>
        <w:t>В соответствии Бюджетн</w:t>
      </w:r>
      <w:r w:rsidR="00BC5A97">
        <w:rPr>
          <w:rFonts w:ascii="Times New Roman" w:hAnsi="Times New Roman"/>
          <w:color w:val="000000" w:themeColor="text1"/>
          <w:sz w:val="24"/>
          <w:szCs w:val="24"/>
        </w:rPr>
        <w:t>ым</w:t>
      </w:r>
      <w:r w:rsidRPr="004D2696">
        <w:rPr>
          <w:rFonts w:ascii="Times New Roman" w:hAnsi="Times New Roman"/>
          <w:color w:val="000000" w:themeColor="text1"/>
          <w:sz w:val="24"/>
          <w:szCs w:val="24"/>
        </w:rPr>
        <w:t xml:space="preserve"> кодекс</w:t>
      </w:r>
      <w:r w:rsidR="00BC5A97"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Pr="004D2696">
        <w:rPr>
          <w:rFonts w:ascii="Times New Roman" w:hAnsi="Times New Roman"/>
          <w:color w:val="000000" w:themeColor="text1"/>
          <w:sz w:val="24"/>
          <w:szCs w:val="24"/>
        </w:rPr>
        <w:t xml:space="preserve"> Российской Фе</w:t>
      </w:r>
      <w:r w:rsidR="00BC5A97">
        <w:rPr>
          <w:rFonts w:ascii="Times New Roman" w:hAnsi="Times New Roman"/>
          <w:color w:val="000000" w:themeColor="text1"/>
          <w:sz w:val="24"/>
          <w:szCs w:val="24"/>
        </w:rPr>
        <w:t xml:space="preserve">дерации от 31.07.1998 № 145-ФЗ, </w:t>
      </w:r>
      <w:r w:rsidR="005F5C5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D2696">
        <w:rPr>
          <w:rFonts w:ascii="Times New Roman" w:hAnsi="Times New Roman"/>
          <w:color w:val="000000" w:themeColor="text1"/>
          <w:sz w:val="24"/>
          <w:szCs w:val="24"/>
        </w:rPr>
        <w:t xml:space="preserve">Уставом внутригородского муниципального </w:t>
      </w:r>
      <w:proofErr w:type="gramStart"/>
      <w:r w:rsidRPr="004D2696">
        <w:rPr>
          <w:rFonts w:ascii="Times New Roman" w:hAnsi="Times New Roman"/>
          <w:color w:val="000000" w:themeColor="text1"/>
          <w:sz w:val="24"/>
          <w:szCs w:val="24"/>
        </w:rPr>
        <w:t>образования города федерального значения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4D2696">
        <w:rPr>
          <w:rFonts w:ascii="Times New Roman" w:hAnsi="Times New Roman"/>
          <w:color w:val="000000" w:themeColor="text1"/>
          <w:sz w:val="24"/>
          <w:szCs w:val="24"/>
        </w:rPr>
        <w:t>Санкт-Петербурга</w:t>
      </w:r>
      <w:proofErr w:type="gramEnd"/>
      <w:r w:rsidRPr="004D2696">
        <w:rPr>
          <w:rFonts w:ascii="Times New Roman" w:hAnsi="Times New Roman"/>
          <w:color w:val="000000" w:themeColor="text1"/>
          <w:sz w:val="24"/>
          <w:szCs w:val="24"/>
        </w:rPr>
        <w:t xml:space="preserve"> муниципальный округ Красненькая речка, Муниципальный Совет</w:t>
      </w:r>
      <w:r w:rsidR="00E84B4E" w:rsidRPr="00E84B4E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:rsidR="00E84B4E" w:rsidRPr="00E84B4E" w:rsidRDefault="00E84B4E" w:rsidP="00E84B4E">
      <w:pPr>
        <w:spacing w:after="0" w:line="240" w:lineRule="auto"/>
        <w:ind w:left="20" w:right="20"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E84B4E">
        <w:rPr>
          <w:rFonts w:ascii="Times New Roman" w:eastAsia="Times New Roman" w:hAnsi="Times New Roman"/>
          <w:b/>
          <w:sz w:val="24"/>
          <w:szCs w:val="24"/>
        </w:rPr>
        <w:t>РЕШИЛ:</w:t>
      </w:r>
    </w:p>
    <w:p w:rsidR="00E84B4E" w:rsidRPr="00E84B4E" w:rsidRDefault="00E84B4E" w:rsidP="001F42E3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5F5C52" w:rsidRDefault="001F42E3" w:rsidP="005F5C52">
      <w:pPr>
        <w:pStyle w:val="a6"/>
        <w:widowControl w:val="0"/>
        <w:numPr>
          <w:ilvl w:val="0"/>
          <w:numId w:val="42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F5C52">
        <w:rPr>
          <w:rFonts w:ascii="Times New Roman" w:hAnsi="Times New Roman"/>
          <w:color w:val="000000" w:themeColor="text1"/>
          <w:sz w:val="24"/>
          <w:szCs w:val="24"/>
        </w:rPr>
        <w:t>Внести изменени</w:t>
      </w:r>
      <w:r w:rsidR="005F5C52" w:rsidRPr="005F5C52">
        <w:rPr>
          <w:rFonts w:ascii="Times New Roman" w:hAnsi="Times New Roman"/>
          <w:color w:val="000000" w:themeColor="text1"/>
          <w:sz w:val="24"/>
          <w:szCs w:val="24"/>
        </w:rPr>
        <w:t>я</w:t>
      </w:r>
      <w:r w:rsidRPr="005F5C52">
        <w:rPr>
          <w:rFonts w:ascii="Times New Roman" w:hAnsi="Times New Roman"/>
          <w:color w:val="000000" w:themeColor="text1"/>
          <w:sz w:val="24"/>
          <w:szCs w:val="24"/>
        </w:rPr>
        <w:t xml:space="preserve"> в Положение о бюджетном процессе во внутригородском  муниципальном образовании Санкт-Петербурга муниципальный округ Красненькая речка, утвержденный Решением Муниципального Совета муниципального образования Красненькая речка от 29.04.2015 № 5</w:t>
      </w:r>
      <w:r w:rsidR="00BC5A97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gramStart"/>
      <w:r w:rsidR="00BC5A97">
        <w:rPr>
          <w:rFonts w:ascii="Times New Roman" w:hAnsi="Times New Roman"/>
          <w:color w:val="000000" w:themeColor="text1"/>
          <w:sz w:val="24"/>
          <w:szCs w:val="24"/>
        </w:rPr>
        <w:t>согласно Приложения</w:t>
      </w:r>
      <w:proofErr w:type="gramEnd"/>
      <w:r w:rsidR="00BC5A97">
        <w:rPr>
          <w:rFonts w:ascii="Times New Roman" w:hAnsi="Times New Roman"/>
          <w:color w:val="000000" w:themeColor="text1"/>
          <w:sz w:val="24"/>
          <w:szCs w:val="24"/>
        </w:rPr>
        <w:t xml:space="preserve"> № 1 к настоящему решению.</w:t>
      </w:r>
    </w:p>
    <w:p w:rsidR="00BC5A97" w:rsidRDefault="00BC5A97" w:rsidP="005F5C52">
      <w:pPr>
        <w:pStyle w:val="a6"/>
        <w:widowControl w:val="0"/>
        <w:numPr>
          <w:ilvl w:val="0"/>
          <w:numId w:val="42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 xml:space="preserve">Исключить пункт 2 Решения муниципального совета внутригородского муниципального образования города федерального значения Санкт-Петербурга муниципальный округ Красненькая речка от 09.12.2022 № 92 «О внесении </w:t>
      </w:r>
      <w:r w:rsidR="00B11D16">
        <w:rPr>
          <w:rFonts w:ascii="Times New Roman" w:hAnsi="Times New Roman"/>
          <w:color w:val="000000" w:themeColor="text1"/>
          <w:sz w:val="24"/>
          <w:szCs w:val="24"/>
        </w:rPr>
        <w:t>изменений в Положение о бюджетном процессе во внутригородском муниципальном образовании города федерального значения СПб МО Красненькая речка».</w:t>
      </w:r>
      <w:proofErr w:type="gramEnd"/>
    </w:p>
    <w:p w:rsidR="001F42E3" w:rsidRPr="001F42E3" w:rsidRDefault="001F42E3" w:rsidP="001F42E3">
      <w:pPr>
        <w:pStyle w:val="a6"/>
        <w:widowControl w:val="0"/>
        <w:numPr>
          <w:ilvl w:val="0"/>
          <w:numId w:val="42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F42E3">
        <w:rPr>
          <w:rFonts w:ascii="Times New Roman" w:hAnsi="Times New Roman"/>
          <w:color w:val="000000" w:themeColor="text1"/>
          <w:sz w:val="24"/>
          <w:szCs w:val="24"/>
        </w:rPr>
        <w:t xml:space="preserve">Опубликовать настоящее Решение в официальном печатном издании внутригородского муниципального образования Санкт-Петербурга муниципальный округ </w:t>
      </w:r>
      <w:proofErr w:type="gramStart"/>
      <w:r w:rsidRPr="001F42E3">
        <w:rPr>
          <w:rFonts w:ascii="Times New Roman" w:hAnsi="Times New Roman"/>
          <w:color w:val="000000" w:themeColor="text1"/>
          <w:sz w:val="24"/>
          <w:szCs w:val="24"/>
        </w:rPr>
        <w:t>Красненькая</w:t>
      </w:r>
      <w:proofErr w:type="gramEnd"/>
      <w:r w:rsidRPr="001F42E3">
        <w:rPr>
          <w:rFonts w:ascii="Times New Roman" w:hAnsi="Times New Roman"/>
          <w:color w:val="000000" w:themeColor="text1"/>
          <w:sz w:val="24"/>
          <w:szCs w:val="24"/>
        </w:rPr>
        <w:t xml:space="preserve"> речка, разместить на официальном сайте внутригородского муниципального образования Санкт-Петербурга муниципальный округ Красненькая речка – газете «Красненькая речка».</w:t>
      </w:r>
    </w:p>
    <w:p w:rsidR="001F42E3" w:rsidRPr="001F42E3" w:rsidRDefault="001F42E3" w:rsidP="001F42E3">
      <w:pPr>
        <w:pStyle w:val="a6"/>
        <w:widowControl w:val="0"/>
        <w:numPr>
          <w:ilvl w:val="0"/>
          <w:numId w:val="42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1F42E3">
        <w:rPr>
          <w:rFonts w:ascii="Times New Roman" w:hAnsi="Times New Roman"/>
          <w:color w:val="000000" w:themeColor="text1"/>
          <w:sz w:val="24"/>
          <w:szCs w:val="24"/>
        </w:rPr>
        <w:t>Контроль за</w:t>
      </w:r>
      <w:proofErr w:type="gramEnd"/>
      <w:r w:rsidRPr="001F42E3">
        <w:rPr>
          <w:rFonts w:ascii="Times New Roman" w:hAnsi="Times New Roman"/>
          <w:color w:val="000000" w:themeColor="text1"/>
          <w:sz w:val="24"/>
          <w:szCs w:val="24"/>
        </w:rPr>
        <w:t xml:space="preserve"> выполнением настоящего  решения возложить на Главу муниципального образования, исполняющего полномочия Председателя Муниципального Совета - А.О. Абраменко.</w:t>
      </w:r>
    </w:p>
    <w:p w:rsidR="00E84B4E" w:rsidRPr="001F42E3" w:rsidRDefault="001F42E3" w:rsidP="001F42E3">
      <w:pPr>
        <w:pStyle w:val="a6"/>
        <w:numPr>
          <w:ilvl w:val="0"/>
          <w:numId w:val="42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proofErr w:type="gramStart"/>
      <w:r w:rsidRPr="001F42E3">
        <w:rPr>
          <w:rFonts w:ascii="Times New Roman" w:hAnsi="Times New Roman"/>
          <w:color w:val="000000" w:themeColor="text1"/>
          <w:sz w:val="24"/>
          <w:szCs w:val="24"/>
        </w:rPr>
        <w:t>Настоящее решение вступает в силу после его официального опубликования (обнародования</w:t>
      </w:r>
      <w:proofErr w:type="gramEnd"/>
    </w:p>
    <w:p w:rsidR="001F42E3" w:rsidRDefault="001F42E3" w:rsidP="001F42E3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1F42E3" w:rsidRDefault="001F42E3" w:rsidP="00E84B4E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84B4E" w:rsidRPr="00A24476" w:rsidRDefault="00E84B4E" w:rsidP="00E84B4E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A24476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Глава  муниципального образования, </w:t>
      </w:r>
    </w:p>
    <w:p w:rsidR="00E84B4E" w:rsidRPr="00A24476" w:rsidRDefault="00E84B4E" w:rsidP="00E84B4E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proofErr w:type="gramStart"/>
      <w:r w:rsidRPr="00A24476">
        <w:rPr>
          <w:rFonts w:ascii="Times New Roman" w:eastAsia="Times New Roman" w:hAnsi="Times New Roman"/>
          <w:b/>
          <w:sz w:val="24"/>
          <w:szCs w:val="24"/>
          <w:lang w:eastAsia="ar-SA"/>
        </w:rPr>
        <w:t>исполняющий</w:t>
      </w:r>
      <w:proofErr w:type="gramEnd"/>
      <w:r w:rsidRPr="00A24476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полномочия </w:t>
      </w:r>
      <w:r w:rsidRPr="00A24476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A24476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A24476">
        <w:rPr>
          <w:rFonts w:ascii="Times New Roman" w:eastAsia="Times New Roman" w:hAnsi="Times New Roman"/>
          <w:b/>
          <w:sz w:val="24"/>
          <w:szCs w:val="24"/>
          <w:lang w:eastAsia="ar-SA"/>
        </w:rPr>
        <w:tab/>
        <w:t xml:space="preserve">      </w:t>
      </w:r>
    </w:p>
    <w:p w:rsidR="009E59A9" w:rsidRPr="00A24476" w:rsidRDefault="00E84B4E" w:rsidP="008D20F0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24476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Председателя Муниципального Совета    </w:t>
      </w:r>
      <w:r w:rsidRPr="00A24476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A24476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A24476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A24476">
        <w:rPr>
          <w:rFonts w:ascii="Times New Roman" w:eastAsia="Times New Roman" w:hAnsi="Times New Roman"/>
          <w:b/>
          <w:sz w:val="24"/>
          <w:szCs w:val="24"/>
          <w:lang w:eastAsia="ar-SA"/>
        </w:rPr>
        <w:tab/>
        <w:t xml:space="preserve">  А.О. Абраменко</w:t>
      </w:r>
    </w:p>
    <w:p w:rsidR="00BC5A97" w:rsidRPr="00D823F7" w:rsidRDefault="00BC5A97" w:rsidP="00BC5A9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23F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1</w:t>
      </w:r>
    </w:p>
    <w:p w:rsidR="00BC5A97" w:rsidRPr="00D823F7" w:rsidRDefault="00BC5A97" w:rsidP="00BC5A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23F7">
        <w:rPr>
          <w:rFonts w:ascii="Times New Roman" w:eastAsia="Times New Roman" w:hAnsi="Times New Roman"/>
          <w:sz w:val="24"/>
          <w:szCs w:val="24"/>
          <w:lang w:eastAsia="ru-RU"/>
        </w:rPr>
        <w:t>к Решению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МС ВМО СПБ</w:t>
      </w:r>
    </w:p>
    <w:p w:rsidR="00BC5A97" w:rsidRPr="00D823F7" w:rsidRDefault="00BC5A97" w:rsidP="00BC5A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МО </w:t>
      </w:r>
      <w:proofErr w:type="gramStart"/>
      <w:r w:rsidRPr="00D823F7">
        <w:rPr>
          <w:rFonts w:ascii="Times New Roman" w:eastAsia="Times New Roman" w:hAnsi="Times New Roman"/>
          <w:sz w:val="24"/>
          <w:szCs w:val="24"/>
          <w:lang w:eastAsia="ru-RU"/>
        </w:rPr>
        <w:t>Красненькая</w:t>
      </w:r>
      <w:proofErr w:type="gramEnd"/>
      <w:r w:rsidRPr="00D823F7">
        <w:rPr>
          <w:rFonts w:ascii="Times New Roman" w:eastAsia="Times New Roman" w:hAnsi="Times New Roman"/>
          <w:sz w:val="24"/>
          <w:szCs w:val="24"/>
          <w:lang w:eastAsia="ru-RU"/>
        </w:rPr>
        <w:t xml:space="preserve"> речка</w:t>
      </w:r>
    </w:p>
    <w:p w:rsidR="00BC5A97" w:rsidRPr="00D823F7" w:rsidRDefault="00BC5A97" w:rsidP="00BC5A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D823F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№ 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1</w:t>
      </w:r>
      <w:r w:rsidR="003F646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19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</w:t>
      </w:r>
      <w:r w:rsidRPr="00D823F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от 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«27» июля  </w:t>
      </w:r>
      <w:r w:rsidRPr="00D823F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202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3 г.</w:t>
      </w:r>
    </w:p>
    <w:p w:rsidR="00BC5A97" w:rsidRDefault="00BC5A97" w:rsidP="00BC5A97">
      <w:pPr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BC5A97" w:rsidRPr="001F42E3" w:rsidRDefault="00BC5A97" w:rsidP="00BC5A97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1F42E3">
        <w:rPr>
          <w:rFonts w:ascii="Times New Roman" w:hAnsi="Times New Roman"/>
          <w:b/>
          <w:color w:val="000000" w:themeColor="text1"/>
          <w:sz w:val="24"/>
          <w:szCs w:val="24"/>
        </w:rPr>
        <w:t xml:space="preserve">ИЗМЕНЕНИЕ В  ПОЛОЖЕНИЕ О БЮДЖЕТНОМ ПРОЦЕССЕ </w:t>
      </w:r>
    </w:p>
    <w:p w:rsidR="00BC5A97" w:rsidRPr="001F42E3" w:rsidRDefault="00BC5A97" w:rsidP="00BC5A97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1F42E3">
        <w:rPr>
          <w:rFonts w:ascii="Times New Roman" w:hAnsi="Times New Roman"/>
          <w:b/>
          <w:color w:val="000000" w:themeColor="text1"/>
          <w:sz w:val="24"/>
          <w:szCs w:val="24"/>
        </w:rPr>
        <w:t>ВО ВНУТРИГОРОДСКОМ  МУНИЦИПАЛЬНОМ ОБРАЗОВАНИИ</w:t>
      </w:r>
    </w:p>
    <w:p w:rsidR="00BC5A97" w:rsidRPr="001F42E3" w:rsidRDefault="00BC5A97" w:rsidP="00BC5A97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1F42E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ГОРОДА ФЕДЕРАЛЬНОГО ЗНАЧЕНИЯ САНКТ-ПЕТЕРБУРГА </w:t>
      </w:r>
    </w:p>
    <w:p w:rsidR="00BC5A97" w:rsidRDefault="00BC5A97" w:rsidP="00BC5A97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1F42E3">
        <w:rPr>
          <w:rFonts w:ascii="Times New Roman" w:hAnsi="Times New Roman"/>
          <w:b/>
          <w:color w:val="000000" w:themeColor="text1"/>
          <w:sz w:val="24"/>
          <w:szCs w:val="24"/>
        </w:rPr>
        <w:t xml:space="preserve">МУНИЦИПАЛЬНЫЙ ОКРУГ </w:t>
      </w:r>
      <w:proofErr w:type="gramStart"/>
      <w:r w:rsidRPr="001F42E3">
        <w:rPr>
          <w:rFonts w:ascii="Times New Roman" w:hAnsi="Times New Roman"/>
          <w:b/>
          <w:color w:val="000000" w:themeColor="text1"/>
          <w:sz w:val="24"/>
          <w:szCs w:val="24"/>
        </w:rPr>
        <w:t>КРАСНЕНЬКАЯ</w:t>
      </w:r>
      <w:proofErr w:type="gramEnd"/>
      <w:r w:rsidRPr="001F42E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РЕЧКА</w:t>
      </w:r>
    </w:p>
    <w:p w:rsidR="00BC5A97" w:rsidRDefault="00BC5A97" w:rsidP="00BC5A97">
      <w:pPr>
        <w:pStyle w:val="a6"/>
        <w:ind w:left="0"/>
        <w:jc w:val="both"/>
        <w:rPr>
          <w:rFonts w:ascii="Times New Roman" w:hAnsi="Times New Roman"/>
          <w:color w:val="000000" w:themeColor="text1"/>
          <w:sz w:val="24"/>
          <w:szCs w:val="24"/>
          <w:highlight w:val="yellow"/>
        </w:rPr>
      </w:pPr>
    </w:p>
    <w:p w:rsidR="005F5C52" w:rsidRDefault="005F5C52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F5C52" w:rsidRDefault="005F5C52" w:rsidP="00BC5A9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F5C52" w:rsidRPr="00BC5A97" w:rsidRDefault="00BC5A97" w:rsidP="00BC5A97">
      <w:pPr>
        <w:pStyle w:val="a6"/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5A97">
        <w:rPr>
          <w:rFonts w:ascii="Times New Roman" w:eastAsia="Times New Roman" w:hAnsi="Times New Roman"/>
          <w:sz w:val="24"/>
          <w:szCs w:val="24"/>
          <w:lang w:eastAsia="ru-RU"/>
        </w:rPr>
        <w:t xml:space="preserve">Исключить абзац 2 и абзац 3 пункта 2 статьи 11  «Проект решения о местном бюджете» Положения о бюджетном процессе во внутригородском  муниципальном образовании Санкт-Петербурга муниципальный округ </w:t>
      </w:r>
      <w:proofErr w:type="gramStart"/>
      <w:r w:rsidRPr="00BC5A97">
        <w:rPr>
          <w:rFonts w:ascii="Times New Roman" w:eastAsia="Times New Roman" w:hAnsi="Times New Roman"/>
          <w:sz w:val="24"/>
          <w:szCs w:val="24"/>
          <w:lang w:eastAsia="ru-RU"/>
        </w:rPr>
        <w:t>Красненькая</w:t>
      </w:r>
      <w:proofErr w:type="gramEnd"/>
      <w:r w:rsidRPr="00BC5A97">
        <w:rPr>
          <w:rFonts w:ascii="Times New Roman" w:eastAsia="Times New Roman" w:hAnsi="Times New Roman"/>
          <w:sz w:val="24"/>
          <w:szCs w:val="24"/>
          <w:lang w:eastAsia="ru-RU"/>
        </w:rPr>
        <w:t xml:space="preserve"> речка, утвержденный Решением Муниципального Совета муниципального образования Красненькая речка от 29.04.2015 № 5.</w:t>
      </w:r>
    </w:p>
    <w:p w:rsidR="00BC5A97" w:rsidRPr="00BC5A97" w:rsidRDefault="00BC5A97" w:rsidP="0055274D">
      <w:pPr>
        <w:pStyle w:val="a6"/>
        <w:widowControl w:val="0"/>
        <w:autoSpaceDE w:val="0"/>
        <w:autoSpaceDN w:val="0"/>
        <w:adjustRightInd w:val="0"/>
        <w:spacing w:after="0" w:line="240" w:lineRule="auto"/>
        <w:ind w:left="1065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F5C52" w:rsidRDefault="005F5C52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F5C52" w:rsidRDefault="005F5C52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F5C52" w:rsidRDefault="005F5C52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F5C52" w:rsidRDefault="005F5C52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F5C52" w:rsidRDefault="005F5C52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F5C52" w:rsidRDefault="005F5C52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F5C52" w:rsidRDefault="005F5C52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F5C52" w:rsidRDefault="005F5C52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F5C52" w:rsidRDefault="005F5C52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F5C52" w:rsidRDefault="005F5C52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F5C52" w:rsidRDefault="005F5C52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F5C52" w:rsidRDefault="005F5C52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F5C52" w:rsidRDefault="005F5C52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F5C52" w:rsidRDefault="005F5C52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F5C52" w:rsidRDefault="005F5C52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F5C52" w:rsidRDefault="005F5C52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F5C52" w:rsidRDefault="005F5C52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F5C52" w:rsidRDefault="005F5C52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F5C52" w:rsidRDefault="005F5C52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F5C52" w:rsidRDefault="005F5C52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F5C52" w:rsidRDefault="005F5C52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F5C52" w:rsidRDefault="005F5C52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F5C52" w:rsidRDefault="005F5C52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F5C52" w:rsidRDefault="005F5C52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F5C52" w:rsidRDefault="005F5C52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F5C52" w:rsidRDefault="005F5C52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F5C52" w:rsidRDefault="005F5C52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F5C52" w:rsidRDefault="005F5C52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E59A9" w:rsidRDefault="009E59A9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9E59A9" w:rsidSect="001E085D">
      <w:headerReference w:type="default" r:id="rId11"/>
      <w:pgSz w:w="11906" w:h="16838"/>
      <w:pgMar w:top="568" w:right="1133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141A" w:rsidRDefault="0075141A">
      <w:pPr>
        <w:spacing w:after="0" w:line="240" w:lineRule="auto"/>
      </w:pPr>
      <w:r>
        <w:separator/>
      </w:r>
    </w:p>
  </w:endnote>
  <w:endnote w:type="continuationSeparator" w:id="0">
    <w:p w:rsidR="0075141A" w:rsidRDefault="00751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141A" w:rsidRDefault="0075141A">
      <w:pPr>
        <w:spacing w:after="0" w:line="240" w:lineRule="auto"/>
      </w:pPr>
      <w:r>
        <w:separator/>
      </w:r>
    </w:p>
  </w:footnote>
  <w:footnote w:type="continuationSeparator" w:id="0">
    <w:p w:rsidR="0075141A" w:rsidRDefault="00751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9D2" w:rsidRDefault="0075141A">
    <w:pPr>
      <w:pStyle w:val="ab"/>
      <w:framePr w:w="11552" w:h="144" w:wrap="none" w:vAnchor="text" w:hAnchor="page" w:x="177" w:y="966"/>
      <w:shd w:val="clear" w:color="auto" w:fill="auto"/>
      <w:ind w:left="626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960"/>
        </w:tabs>
        <w:ind w:left="396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cs="OpenSymbol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-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-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-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360"/>
      </w:p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</w:lvl>
    <w:lvl w:ilvl="5">
      <w:start w:val="1"/>
      <w:numFmt w:val="decimal"/>
      <w:lvlText w:val="%6."/>
      <w:lvlJc w:val="left"/>
      <w:pPr>
        <w:tabs>
          <w:tab w:val="num" w:pos="720"/>
        </w:tabs>
        <w:ind w:left="720" w:hanging="360"/>
      </w:pPr>
    </w:lvl>
    <w:lvl w:ilvl="6">
      <w:start w:val="1"/>
      <w:numFmt w:val="decimal"/>
      <w:lvlText w:val="%7."/>
      <w:lvlJc w:val="left"/>
      <w:pPr>
        <w:tabs>
          <w:tab w:val="num" w:pos="1080"/>
        </w:tabs>
        <w:ind w:left="1080" w:hanging="360"/>
      </w:pPr>
    </w:lvl>
    <w:lvl w:ilvl="7">
      <w:start w:val="1"/>
      <w:numFmt w:val="decimal"/>
      <w:lvlText w:val="%8."/>
      <w:lvlJc w:val="left"/>
      <w:pPr>
        <w:tabs>
          <w:tab w:val="num" w:pos="1440"/>
        </w:tabs>
        <w:ind w:left="1440" w:hanging="360"/>
      </w:pPr>
    </w:lvl>
    <w:lvl w:ilvl="8">
      <w:start w:val="1"/>
      <w:numFmt w:val="decimal"/>
      <w:lvlText w:val="%9."/>
      <w:lvlJc w:val="left"/>
      <w:pPr>
        <w:tabs>
          <w:tab w:val="num" w:pos="1800"/>
        </w:tabs>
        <w:ind w:left="1800" w:hanging="360"/>
      </w:pPr>
    </w:lvl>
  </w:abstractNum>
  <w:abstractNum w:abstractNumId="6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184660E"/>
    <w:multiLevelType w:val="multilevel"/>
    <w:tmpl w:val="F342E3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07E352C7"/>
    <w:multiLevelType w:val="hybridMultilevel"/>
    <w:tmpl w:val="78689C5A"/>
    <w:lvl w:ilvl="0" w:tplc="CD245A1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43B4096"/>
    <w:multiLevelType w:val="multilevel"/>
    <w:tmpl w:val="0158DF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6EE54FE"/>
    <w:multiLevelType w:val="multilevel"/>
    <w:tmpl w:val="BC7EA1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77B77D2"/>
    <w:multiLevelType w:val="multilevel"/>
    <w:tmpl w:val="F1BEB7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1CC20687"/>
    <w:multiLevelType w:val="hybridMultilevel"/>
    <w:tmpl w:val="48B22CF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1D6C667E"/>
    <w:multiLevelType w:val="multilevel"/>
    <w:tmpl w:val="1B840C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1DC136FA"/>
    <w:multiLevelType w:val="hybridMultilevel"/>
    <w:tmpl w:val="886AB9DC"/>
    <w:lvl w:ilvl="0" w:tplc="573CEE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EA97170"/>
    <w:multiLevelType w:val="hybridMultilevel"/>
    <w:tmpl w:val="A6F452E8"/>
    <w:lvl w:ilvl="0" w:tplc="CF6E4AB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1F843B43"/>
    <w:multiLevelType w:val="hybridMultilevel"/>
    <w:tmpl w:val="4B86D432"/>
    <w:lvl w:ilvl="0" w:tplc="32E8543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1FAA7168"/>
    <w:multiLevelType w:val="multilevel"/>
    <w:tmpl w:val="DDF0E5E4"/>
    <w:lvl w:ilvl="0">
      <w:start w:val="2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205C250B"/>
    <w:multiLevelType w:val="multilevel"/>
    <w:tmpl w:val="1F62617E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0"/>
      <w:numFmt w:val="decimal"/>
      <w:isLgl/>
      <w:lvlText w:val="%1.%2"/>
      <w:lvlJc w:val="left"/>
      <w:pPr>
        <w:ind w:left="90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00" w:hanging="1800"/>
      </w:pPr>
      <w:rPr>
        <w:rFonts w:hint="default"/>
      </w:rPr>
    </w:lvl>
  </w:abstractNum>
  <w:abstractNum w:abstractNumId="21">
    <w:nsid w:val="216B34C1"/>
    <w:multiLevelType w:val="hybridMultilevel"/>
    <w:tmpl w:val="646E2FDC"/>
    <w:lvl w:ilvl="0" w:tplc="63E47E8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43428F2"/>
    <w:multiLevelType w:val="multilevel"/>
    <w:tmpl w:val="11A092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264860DC"/>
    <w:multiLevelType w:val="hybridMultilevel"/>
    <w:tmpl w:val="7A941132"/>
    <w:lvl w:ilvl="0" w:tplc="276E0EDE">
      <w:start w:val="1"/>
      <w:numFmt w:val="decimal"/>
      <w:lvlText w:val="%1."/>
      <w:lvlJc w:val="left"/>
      <w:pPr>
        <w:ind w:left="840" w:hanging="84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4">
    <w:nsid w:val="2E0C401A"/>
    <w:multiLevelType w:val="hybridMultilevel"/>
    <w:tmpl w:val="92A89C38"/>
    <w:lvl w:ilvl="0" w:tplc="75FCE8F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09B653D"/>
    <w:multiLevelType w:val="multilevel"/>
    <w:tmpl w:val="214CE7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6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339E670E"/>
    <w:multiLevelType w:val="hybridMultilevel"/>
    <w:tmpl w:val="1C1A6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8CA692D"/>
    <w:multiLevelType w:val="hybridMultilevel"/>
    <w:tmpl w:val="D7300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C636778"/>
    <w:multiLevelType w:val="multilevel"/>
    <w:tmpl w:val="6242D9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3D4547E5"/>
    <w:multiLevelType w:val="hybridMultilevel"/>
    <w:tmpl w:val="DCD80C34"/>
    <w:lvl w:ilvl="0" w:tplc="2F4CE9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05826EF"/>
    <w:multiLevelType w:val="hybridMultilevel"/>
    <w:tmpl w:val="5F8281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06E7594"/>
    <w:multiLevelType w:val="hybridMultilevel"/>
    <w:tmpl w:val="B552997C"/>
    <w:lvl w:ilvl="0" w:tplc="479A5D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D643C82"/>
    <w:multiLevelType w:val="hybridMultilevel"/>
    <w:tmpl w:val="306886CA"/>
    <w:lvl w:ilvl="0" w:tplc="E2D469F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2037466"/>
    <w:multiLevelType w:val="multilevel"/>
    <w:tmpl w:val="79AE79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57373450"/>
    <w:multiLevelType w:val="hybridMultilevel"/>
    <w:tmpl w:val="C0C83E9E"/>
    <w:lvl w:ilvl="0" w:tplc="17906B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8353D0A"/>
    <w:multiLevelType w:val="multilevel"/>
    <w:tmpl w:val="B652F9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596D03E0"/>
    <w:multiLevelType w:val="multilevel"/>
    <w:tmpl w:val="C6CE4B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5CBF428C"/>
    <w:multiLevelType w:val="multilevel"/>
    <w:tmpl w:val="6B30B25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5D4D1562"/>
    <w:multiLevelType w:val="multilevel"/>
    <w:tmpl w:val="F2983D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60F138D7"/>
    <w:multiLevelType w:val="hybridMultilevel"/>
    <w:tmpl w:val="A60CB48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0">
    <w:nsid w:val="63783DCA"/>
    <w:multiLevelType w:val="hybridMultilevel"/>
    <w:tmpl w:val="F2B6EDBC"/>
    <w:lvl w:ilvl="0" w:tplc="371EF4A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51C2D21"/>
    <w:multiLevelType w:val="hybridMultilevel"/>
    <w:tmpl w:val="3140F4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556B188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CB82008"/>
    <w:multiLevelType w:val="multilevel"/>
    <w:tmpl w:val="205E26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76295A0F"/>
    <w:multiLevelType w:val="multilevel"/>
    <w:tmpl w:val="ACF6DD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793A6E68"/>
    <w:multiLevelType w:val="hybridMultilevel"/>
    <w:tmpl w:val="A0A4613E"/>
    <w:lvl w:ilvl="0" w:tplc="F920D7EC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F360117"/>
    <w:multiLevelType w:val="hybridMultilevel"/>
    <w:tmpl w:val="2878E374"/>
    <w:lvl w:ilvl="0" w:tplc="F704F366">
      <w:start w:val="5"/>
      <w:numFmt w:val="decimal"/>
      <w:lvlText w:val="%1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30"/>
  </w:num>
  <w:num w:numId="2">
    <w:abstractNumId w:val="41"/>
  </w:num>
  <w:num w:numId="3">
    <w:abstractNumId w:val="39"/>
  </w:num>
  <w:num w:numId="4">
    <w:abstractNumId w:val="26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27"/>
  </w:num>
  <w:num w:numId="15">
    <w:abstractNumId w:val="28"/>
  </w:num>
  <w:num w:numId="16">
    <w:abstractNumId w:val="29"/>
  </w:num>
  <w:num w:numId="17">
    <w:abstractNumId w:val="22"/>
  </w:num>
  <w:num w:numId="18">
    <w:abstractNumId w:val="35"/>
  </w:num>
  <w:num w:numId="19">
    <w:abstractNumId w:val="20"/>
  </w:num>
  <w:num w:numId="20">
    <w:abstractNumId w:val="9"/>
  </w:num>
  <w:num w:numId="21">
    <w:abstractNumId w:val="25"/>
  </w:num>
  <w:num w:numId="22">
    <w:abstractNumId w:val="15"/>
  </w:num>
  <w:num w:numId="23">
    <w:abstractNumId w:val="13"/>
  </w:num>
  <w:num w:numId="24">
    <w:abstractNumId w:val="36"/>
  </w:num>
  <w:num w:numId="25">
    <w:abstractNumId w:val="33"/>
  </w:num>
  <w:num w:numId="26">
    <w:abstractNumId w:val="37"/>
  </w:num>
  <w:num w:numId="27">
    <w:abstractNumId w:val="38"/>
  </w:num>
  <w:num w:numId="28">
    <w:abstractNumId w:val="11"/>
  </w:num>
  <w:num w:numId="29">
    <w:abstractNumId w:val="19"/>
  </w:num>
  <w:num w:numId="30">
    <w:abstractNumId w:val="42"/>
  </w:num>
  <w:num w:numId="31">
    <w:abstractNumId w:val="12"/>
  </w:num>
  <w:num w:numId="32">
    <w:abstractNumId w:val="24"/>
  </w:num>
  <w:num w:numId="33">
    <w:abstractNumId w:val="43"/>
  </w:num>
  <w:num w:numId="34">
    <w:abstractNumId w:val="10"/>
  </w:num>
  <w:num w:numId="35">
    <w:abstractNumId w:val="40"/>
  </w:num>
  <w:num w:numId="36">
    <w:abstractNumId w:val="45"/>
  </w:num>
  <w:num w:numId="37">
    <w:abstractNumId w:val="17"/>
  </w:num>
  <w:num w:numId="38">
    <w:abstractNumId w:val="44"/>
  </w:num>
  <w:num w:numId="3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8"/>
  </w:num>
  <w:num w:numId="42">
    <w:abstractNumId w:val="21"/>
  </w:num>
  <w:num w:numId="43">
    <w:abstractNumId w:val="34"/>
  </w:num>
  <w:num w:numId="44">
    <w:abstractNumId w:val="31"/>
  </w:num>
  <w:num w:numId="45">
    <w:abstractNumId w:val="14"/>
  </w:num>
  <w:num w:numId="46">
    <w:abstractNumId w:val="16"/>
  </w:num>
  <w:num w:numId="4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89D"/>
    <w:rsid w:val="00003757"/>
    <w:rsid w:val="00004EE8"/>
    <w:rsid w:val="00015260"/>
    <w:rsid w:val="000176A0"/>
    <w:rsid w:val="000204BA"/>
    <w:rsid w:val="00032874"/>
    <w:rsid w:val="00051EF2"/>
    <w:rsid w:val="00062806"/>
    <w:rsid w:val="00070AF8"/>
    <w:rsid w:val="000B46EE"/>
    <w:rsid w:val="000B488D"/>
    <w:rsid w:val="000B53E2"/>
    <w:rsid w:val="000D3D09"/>
    <w:rsid w:val="000D7C3C"/>
    <w:rsid w:val="000F2C73"/>
    <w:rsid w:val="00102490"/>
    <w:rsid w:val="00137AE4"/>
    <w:rsid w:val="00184D7F"/>
    <w:rsid w:val="00186603"/>
    <w:rsid w:val="00190EEF"/>
    <w:rsid w:val="001A462A"/>
    <w:rsid w:val="001B34A4"/>
    <w:rsid w:val="001C3720"/>
    <w:rsid w:val="001D0A30"/>
    <w:rsid w:val="001E085D"/>
    <w:rsid w:val="001E1F6B"/>
    <w:rsid w:val="001E4CC4"/>
    <w:rsid w:val="001E55FB"/>
    <w:rsid w:val="001E58DA"/>
    <w:rsid w:val="001E58E6"/>
    <w:rsid w:val="001F0043"/>
    <w:rsid w:val="001F2E46"/>
    <w:rsid w:val="001F42E3"/>
    <w:rsid w:val="001F4897"/>
    <w:rsid w:val="002159F5"/>
    <w:rsid w:val="002178C4"/>
    <w:rsid w:val="00257F62"/>
    <w:rsid w:val="00260678"/>
    <w:rsid w:val="00263326"/>
    <w:rsid w:val="00272FA0"/>
    <w:rsid w:val="00277B3F"/>
    <w:rsid w:val="0028674B"/>
    <w:rsid w:val="00290DDB"/>
    <w:rsid w:val="00291342"/>
    <w:rsid w:val="00294DFF"/>
    <w:rsid w:val="002A7770"/>
    <w:rsid w:val="002D3A91"/>
    <w:rsid w:val="002D71AE"/>
    <w:rsid w:val="002D738D"/>
    <w:rsid w:val="003073B6"/>
    <w:rsid w:val="00310125"/>
    <w:rsid w:val="003230D3"/>
    <w:rsid w:val="00333EE3"/>
    <w:rsid w:val="00353ACD"/>
    <w:rsid w:val="0036454E"/>
    <w:rsid w:val="00367260"/>
    <w:rsid w:val="003704FA"/>
    <w:rsid w:val="00376DBC"/>
    <w:rsid w:val="00386DF7"/>
    <w:rsid w:val="00391BB4"/>
    <w:rsid w:val="003B17B5"/>
    <w:rsid w:val="003D4FB1"/>
    <w:rsid w:val="003D6428"/>
    <w:rsid w:val="003E3E7D"/>
    <w:rsid w:val="003F09CB"/>
    <w:rsid w:val="003F1F23"/>
    <w:rsid w:val="003F6464"/>
    <w:rsid w:val="003F689D"/>
    <w:rsid w:val="00404624"/>
    <w:rsid w:val="004115FC"/>
    <w:rsid w:val="00412C85"/>
    <w:rsid w:val="00416519"/>
    <w:rsid w:val="00416602"/>
    <w:rsid w:val="0042769A"/>
    <w:rsid w:val="00437621"/>
    <w:rsid w:val="00477F3D"/>
    <w:rsid w:val="00485CE1"/>
    <w:rsid w:val="004A4A8B"/>
    <w:rsid w:val="004B6AC5"/>
    <w:rsid w:val="004C59C4"/>
    <w:rsid w:val="004E5658"/>
    <w:rsid w:val="00503201"/>
    <w:rsid w:val="00504D09"/>
    <w:rsid w:val="00512EF3"/>
    <w:rsid w:val="00523D13"/>
    <w:rsid w:val="00525C5C"/>
    <w:rsid w:val="005271F4"/>
    <w:rsid w:val="005333C5"/>
    <w:rsid w:val="0053541B"/>
    <w:rsid w:val="0055274D"/>
    <w:rsid w:val="00564A4A"/>
    <w:rsid w:val="00565049"/>
    <w:rsid w:val="00584F65"/>
    <w:rsid w:val="0059100D"/>
    <w:rsid w:val="00591E5F"/>
    <w:rsid w:val="005A1FFF"/>
    <w:rsid w:val="005B53AA"/>
    <w:rsid w:val="005D2268"/>
    <w:rsid w:val="005D42B9"/>
    <w:rsid w:val="005E07AD"/>
    <w:rsid w:val="005E6A13"/>
    <w:rsid w:val="005F5C52"/>
    <w:rsid w:val="005F6105"/>
    <w:rsid w:val="005F670C"/>
    <w:rsid w:val="005F7076"/>
    <w:rsid w:val="005F739E"/>
    <w:rsid w:val="00602F7F"/>
    <w:rsid w:val="00621F31"/>
    <w:rsid w:val="006269C6"/>
    <w:rsid w:val="00637EBD"/>
    <w:rsid w:val="006525AF"/>
    <w:rsid w:val="00653309"/>
    <w:rsid w:val="0065669A"/>
    <w:rsid w:val="006756DA"/>
    <w:rsid w:val="00682AF0"/>
    <w:rsid w:val="00682F05"/>
    <w:rsid w:val="00696FE3"/>
    <w:rsid w:val="006A25C1"/>
    <w:rsid w:val="006C6A58"/>
    <w:rsid w:val="006D4817"/>
    <w:rsid w:val="006D78A1"/>
    <w:rsid w:val="006D7FEC"/>
    <w:rsid w:val="006F582D"/>
    <w:rsid w:val="0075141A"/>
    <w:rsid w:val="00773EF0"/>
    <w:rsid w:val="007807EE"/>
    <w:rsid w:val="00780BAB"/>
    <w:rsid w:val="00781556"/>
    <w:rsid w:val="00782233"/>
    <w:rsid w:val="007C3E85"/>
    <w:rsid w:val="007E11AD"/>
    <w:rsid w:val="007F4C81"/>
    <w:rsid w:val="007F4F2D"/>
    <w:rsid w:val="007F68AC"/>
    <w:rsid w:val="007F68C7"/>
    <w:rsid w:val="00844FD0"/>
    <w:rsid w:val="00860684"/>
    <w:rsid w:val="00861FBE"/>
    <w:rsid w:val="00862871"/>
    <w:rsid w:val="008638FA"/>
    <w:rsid w:val="00865726"/>
    <w:rsid w:val="00875BFF"/>
    <w:rsid w:val="00876D9B"/>
    <w:rsid w:val="008814F5"/>
    <w:rsid w:val="008824AC"/>
    <w:rsid w:val="008B7C87"/>
    <w:rsid w:val="008D021A"/>
    <w:rsid w:val="008D20F0"/>
    <w:rsid w:val="008D484F"/>
    <w:rsid w:val="00900EE6"/>
    <w:rsid w:val="00914F0C"/>
    <w:rsid w:val="009364BE"/>
    <w:rsid w:val="00955F7B"/>
    <w:rsid w:val="009646FD"/>
    <w:rsid w:val="00966D67"/>
    <w:rsid w:val="009B3974"/>
    <w:rsid w:val="009C1F42"/>
    <w:rsid w:val="009C6EE1"/>
    <w:rsid w:val="009D7745"/>
    <w:rsid w:val="009E59A9"/>
    <w:rsid w:val="009E75CE"/>
    <w:rsid w:val="00A16784"/>
    <w:rsid w:val="00A17730"/>
    <w:rsid w:val="00A24476"/>
    <w:rsid w:val="00A50165"/>
    <w:rsid w:val="00A54F6D"/>
    <w:rsid w:val="00A724C8"/>
    <w:rsid w:val="00A76AA6"/>
    <w:rsid w:val="00AB14EE"/>
    <w:rsid w:val="00AC129B"/>
    <w:rsid w:val="00AC1433"/>
    <w:rsid w:val="00AD1FE1"/>
    <w:rsid w:val="00B11D16"/>
    <w:rsid w:val="00B24101"/>
    <w:rsid w:val="00B25C79"/>
    <w:rsid w:val="00B2697B"/>
    <w:rsid w:val="00B41581"/>
    <w:rsid w:val="00B708BC"/>
    <w:rsid w:val="00B7137D"/>
    <w:rsid w:val="00BC32F1"/>
    <w:rsid w:val="00BC5A97"/>
    <w:rsid w:val="00BD0204"/>
    <w:rsid w:val="00BD4631"/>
    <w:rsid w:val="00BD744F"/>
    <w:rsid w:val="00C12079"/>
    <w:rsid w:val="00C14DFA"/>
    <w:rsid w:val="00C246A0"/>
    <w:rsid w:val="00C627F2"/>
    <w:rsid w:val="00C73498"/>
    <w:rsid w:val="00CA339F"/>
    <w:rsid w:val="00CA78EF"/>
    <w:rsid w:val="00CD1E00"/>
    <w:rsid w:val="00CE1402"/>
    <w:rsid w:val="00CE22A0"/>
    <w:rsid w:val="00D16771"/>
    <w:rsid w:val="00D2488F"/>
    <w:rsid w:val="00D3382B"/>
    <w:rsid w:val="00D52005"/>
    <w:rsid w:val="00D60EB7"/>
    <w:rsid w:val="00D823F7"/>
    <w:rsid w:val="00D850F1"/>
    <w:rsid w:val="00DA309E"/>
    <w:rsid w:val="00DB4152"/>
    <w:rsid w:val="00DD1962"/>
    <w:rsid w:val="00DD3B7F"/>
    <w:rsid w:val="00DE0F10"/>
    <w:rsid w:val="00DE6069"/>
    <w:rsid w:val="00DF1892"/>
    <w:rsid w:val="00E07318"/>
    <w:rsid w:val="00E20331"/>
    <w:rsid w:val="00E21C3A"/>
    <w:rsid w:val="00E24ED7"/>
    <w:rsid w:val="00E26C98"/>
    <w:rsid w:val="00E4200B"/>
    <w:rsid w:val="00E60E90"/>
    <w:rsid w:val="00E66E81"/>
    <w:rsid w:val="00E84B4E"/>
    <w:rsid w:val="00E86164"/>
    <w:rsid w:val="00E87C48"/>
    <w:rsid w:val="00E94AC0"/>
    <w:rsid w:val="00E97125"/>
    <w:rsid w:val="00E97431"/>
    <w:rsid w:val="00EB6139"/>
    <w:rsid w:val="00ED39F1"/>
    <w:rsid w:val="00EE3CBD"/>
    <w:rsid w:val="00EE5BC0"/>
    <w:rsid w:val="00F012C9"/>
    <w:rsid w:val="00F049B4"/>
    <w:rsid w:val="00F0538D"/>
    <w:rsid w:val="00F147E8"/>
    <w:rsid w:val="00F20E5F"/>
    <w:rsid w:val="00F3605B"/>
    <w:rsid w:val="00F65467"/>
    <w:rsid w:val="00F91C0B"/>
    <w:rsid w:val="00FA5A06"/>
    <w:rsid w:val="00FE2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32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54F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6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689D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3F68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F68AC"/>
    <w:pPr>
      <w:ind w:left="720"/>
      <w:contextualSpacing/>
    </w:pPr>
  </w:style>
  <w:style w:type="paragraph" w:customStyle="1" w:styleId="ConsPlusNormal">
    <w:name w:val="ConsPlusNormal"/>
    <w:rsid w:val="009C1F4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914F0C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link w:val="20"/>
    <w:rsid w:val="007C3E8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C3E85"/>
    <w:pPr>
      <w:widowControl w:val="0"/>
      <w:shd w:val="clear" w:color="auto" w:fill="FFFFFF"/>
      <w:spacing w:after="60" w:line="0" w:lineRule="atLeast"/>
      <w:jc w:val="right"/>
    </w:pPr>
    <w:rPr>
      <w:rFonts w:ascii="Times New Roman" w:eastAsia="Times New Roman" w:hAnsi="Times New Roman"/>
    </w:rPr>
  </w:style>
  <w:style w:type="paragraph" w:styleId="a8">
    <w:name w:val="No Spacing"/>
    <w:uiPriority w:val="1"/>
    <w:qFormat/>
    <w:rsid w:val="003E3E7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Основной текст_"/>
    <w:link w:val="11"/>
    <w:rsid w:val="00682AF0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9"/>
    <w:rsid w:val="00682AF0"/>
    <w:pPr>
      <w:shd w:val="clear" w:color="auto" w:fill="FFFFFF"/>
      <w:spacing w:before="240" w:after="240" w:line="322" w:lineRule="exact"/>
      <w:jc w:val="center"/>
    </w:pPr>
    <w:rPr>
      <w:rFonts w:ascii="Times New Roman" w:eastAsia="Times New Roman" w:hAnsi="Times New Roman" w:cstheme="minorBidi"/>
      <w:sz w:val="28"/>
      <w:szCs w:val="28"/>
    </w:rPr>
  </w:style>
  <w:style w:type="character" w:customStyle="1" w:styleId="aa">
    <w:name w:val="Колонтитул_"/>
    <w:link w:val="ab"/>
    <w:rsid w:val="004A4A8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b">
    <w:name w:val="Колонтитул"/>
    <w:basedOn w:val="a"/>
    <w:link w:val="aa"/>
    <w:rsid w:val="004A4A8B"/>
    <w:pPr>
      <w:shd w:val="clear" w:color="auto" w:fill="FFFFFF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A54F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lk">
    <w:name w:val="blk"/>
    <w:basedOn w:val="a0"/>
    <w:rsid w:val="00862871"/>
  </w:style>
  <w:style w:type="paragraph" w:styleId="ac">
    <w:name w:val="Normal (Web)"/>
    <w:basedOn w:val="a"/>
    <w:uiPriority w:val="99"/>
    <w:semiHidden/>
    <w:unhideWhenUsed/>
    <w:rsid w:val="005F5C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32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54F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6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689D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3F68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F68AC"/>
    <w:pPr>
      <w:ind w:left="720"/>
      <w:contextualSpacing/>
    </w:pPr>
  </w:style>
  <w:style w:type="paragraph" w:customStyle="1" w:styleId="ConsPlusNormal">
    <w:name w:val="ConsPlusNormal"/>
    <w:rsid w:val="009C1F4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914F0C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link w:val="20"/>
    <w:rsid w:val="007C3E8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C3E85"/>
    <w:pPr>
      <w:widowControl w:val="0"/>
      <w:shd w:val="clear" w:color="auto" w:fill="FFFFFF"/>
      <w:spacing w:after="60" w:line="0" w:lineRule="atLeast"/>
      <w:jc w:val="right"/>
    </w:pPr>
    <w:rPr>
      <w:rFonts w:ascii="Times New Roman" w:eastAsia="Times New Roman" w:hAnsi="Times New Roman"/>
    </w:rPr>
  </w:style>
  <w:style w:type="paragraph" w:styleId="a8">
    <w:name w:val="No Spacing"/>
    <w:uiPriority w:val="1"/>
    <w:qFormat/>
    <w:rsid w:val="003E3E7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Основной текст_"/>
    <w:link w:val="11"/>
    <w:rsid w:val="00682AF0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9"/>
    <w:rsid w:val="00682AF0"/>
    <w:pPr>
      <w:shd w:val="clear" w:color="auto" w:fill="FFFFFF"/>
      <w:spacing w:before="240" w:after="240" w:line="322" w:lineRule="exact"/>
      <w:jc w:val="center"/>
    </w:pPr>
    <w:rPr>
      <w:rFonts w:ascii="Times New Roman" w:eastAsia="Times New Roman" w:hAnsi="Times New Roman" w:cstheme="minorBidi"/>
      <w:sz w:val="28"/>
      <w:szCs w:val="28"/>
    </w:rPr>
  </w:style>
  <w:style w:type="character" w:customStyle="1" w:styleId="aa">
    <w:name w:val="Колонтитул_"/>
    <w:link w:val="ab"/>
    <w:rsid w:val="004A4A8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b">
    <w:name w:val="Колонтитул"/>
    <w:basedOn w:val="a"/>
    <w:link w:val="aa"/>
    <w:rsid w:val="004A4A8B"/>
    <w:pPr>
      <w:shd w:val="clear" w:color="auto" w:fill="FFFFFF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A54F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lk">
    <w:name w:val="blk"/>
    <w:basedOn w:val="a0"/>
    <w:rsid w:val="00862871"/>
  </w:style>
  <w:style w:type="paragraph" w:styleId="ac">
    <w:name w:val="Normal (Web)"/>
    <w:basedOn w:val="a"/>
    <w:uiPriority w:val="99"/>
    <w:semiHidden/>
    <w:unhideWhenUsed/>
    <w:rsid w:val="005F5C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3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win.mail.ru/cgi-bin/getattach?file=ppc.jpg&amp;id=12882593650000000552;0;1&amp;mode=attachment&amp;channel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09C642-605A-4DDC-9D6F-B5C369338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user2</cp:lastModifiedBy>
  <cp:revision>9</cp:revision>
  <cp:lastPrinted>2023-07-03T12:03:00Z</cp:lastPrinted>
  <dcterms:created xsi:type="dcterms:W3CDTF">2023-06-26T09:32:00Z</dcterms:created>
  <dcterms:modified xsi:type="dcterms:W3CDTF">2023-07-24T12:31:00Z</dcterms:modified>
</cp:coreProperties>
</file>