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КРАСНЕНЬКАЯ</w:t>
      </w:r>
      <w:proofErr w:type="gramEnd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Е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FB1B63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FB1B63"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2976B7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EE45D5"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976B7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 w:rsidR="00EE45D5"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4C0988"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FB1B63"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2976B7">
        <w:rPr>
          <w:rFonts w:ascii="Times New Roman" w:eastAsia="Times New Roman" w:hAnsi="Times New Roman"/>
          <w:b/>
          <w:sz w:val="24"/>
          <w:szCs w:val="24"/>
          <w:lang w:eastAsia="ar-SA"/>
        </w:rPr>
        <w:t>154</w:t>
      </w:r>
      <w:r w:rsidRPr="00FB1B6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FB1B63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B1B63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B1B63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внесении изменений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FB1B63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FB1B63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города федерального значения Санкт-Петербурга</w:t>
      </w:r>
    </w:p>
    <w:p w:rsidR="00FB1B63" w:rsidRPr="00376DBC" w:rsidRDefault="00FB1B63" w:rsidP="00FB1B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речка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E3477" w:rsidRPr="00B162B6" w:rsidRDefault="005E3477" w:rsidP="005E3477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5E3477">
        <w:rPr>
          <w:rFonts w:ascii="Times New Roman" w:eastAsia="Times New Roman" w:hAnsi="Times New Roman"/>
          <w:sz w:val="24"/>
          <w:szCs w:val="24"/>
          <w:lang w:eastAsia="ru-RU"/>
        </w:rPr>
        <w:t>ч. 2 ст. 43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 N 131-ФЗ "Об общих принципах организации местного самоуправления в Российской Федерации",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7 подп. 9 п. 2 ст. 10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23.09.2009 N 420-79  "Об организации местного самоуправления в Санкт-Петербурге,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Предложения прокуратуры Кировского района Санкт-Петербурга, 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1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Красненькая речка в соответствие с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требованиями федерального и регионального законодательства Муниципальный Совет</w:t>
      </w:r>
    </w:p>
    <w:p w:rsidR="00FB1B63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B1B63" w:rsidRDefault="002976B7" w:rsidP="00FB1B63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FB1B63">
        <w:rPr>
          <w:rFonts w:ascii="Times New Roman" w:eastAsia="Times New Roman" w:hAnsi="Times New Roman"/>
          <w:sz w:val="24"/>
          <w:szCs w:val="24"/>
          <w:lang w:eastAsia="ar-SA"/>
        </w:rPr>
        <w:t>нес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ти</w:t>
      </w:r>
      <w:r w:rsidR="00FB1B6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B1B63" w:rsidRPr="004C59C4">
        <w:rPr>
          <w:rFonts w:ascii="Times New Roman" w:eastAsia="Times New Roman" w:hAnsi="Times New Roman"/>
          <w:sz w:val="24"/>
          <w:szCs w:val="24"/>
          <w:lang w:eastAsia="ar-SA"/>
        </w:rPr>
        <w:t>изменени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="00FB1B63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дополнения </w:t>
      </w:r>
      <w:r w:rsidR="00FB1B63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FB1B63"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Устав внутригородского муниципального образования города федерального значения Санкт-Петербурга муниципальный округ </w:t>
      </w:r>
      <w:proofErr w:type="gramStart"/>
      <w:r w:rsidR="00FB1B63"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 w:rsidR="00FB1B63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согласно Приложению к настоящему решению</w:t>
      </w:r>
      <w:r w:rsidR="00FB1B63"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B1B63" w:rsidRDefault="00FB1B63" w:rsidP="00FB1B63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Опубликовать настоящее Решение и предлагаемые изменения в Устав внутригородского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города федерального значения </w:t>
      </w: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муниципальный округ </w:t>
      </w:r>
      <w:proofErr w:type="gramStart"/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речка.</w:t>
      </w:r>
    </w:p>
    <w:p w:rsidR="00FB1B63" w:rsidRDefault="00FB1B63" w:rsidP="00FB1B63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 Муниципального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Абраменко. </w:t>
      </w:r>
    </w:p>
    <w:p w:rsidR="00FB1B63" w:rsidRPr="00E84B4E" w:rsidRDefault="00FB1B63" w:rsidP="00FB1B63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hyperlink r:id="rId12" w:history="1">
        <w:r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>зменения</w:t>
        </w:r>
        <w:proofErr w:type="gramEnd"/>
      </w:hyperlink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дополнения в Устав муниципального образования, являющееся приложением к данному решению, вступают в силу после их государственной регистрации и официального опубликования (обнародования).</w:t>
      </w:r>
    </w:p>
    <w:p w:rsidR="00FB1B63" w:rsidRPr="004C59C4" w:rsidRDefault="00FB1B63" w:rsidP="00FB1B63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B1B63" w:rsidRPr="00E84B4E" w:rsidRDefault="00FB1B6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E84B4E" w:rsidRPr="0009052C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9052C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А.О. Абраменко</w:t>
      </w:r>
    </w:p>
    <w:p w:rsidR="0009052C" w:rsidRDefault="0009052C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B63" w:rsidRDefault="00FB1B6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B63" w:rsidRDefault="00FB1B6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FB1B63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1B6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 w:rsidR="0009052C"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 </w:t>
      </w:r>
    </w:p>
    <w:p w:rsidR="00D823F7" w:rsidRPr="00D823F7" w:rsidRDefault="0009052C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gramStart"/>
      <w:r w:rsidR="00D823F7"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="00D823F7"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FB1B63" w:rsidRDefault="00FB1B6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2976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976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мая</w:t>
      </w:r>
      <w:r w:rsidR="005E34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FB1B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</w:t>
      </w:r>
      <w:r w:rsid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ода </w:t>
      </w:r>
      <w:r w:rsidR="0009052C" w:rsidRPr="000905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9052C"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2976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154</w:t>
      </w:r>
      <w:bookmarkStart w:id="0" w:name="_GoBack"/>
      <w:bookmarkEnd w:id="0"/>
      <w:r w:rsidR="0009052C"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 w:rsidR="00E84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САНКТ-ПЕТЕРБУРГА МУНИЦИПАЛЬНЫЙ ОКРУГ </w:t>
      </w:r>
      <w:proofErr w:type="gramStart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РЕЧКА</w:t>
      </w:r>
    </w:p>
    <w:p w:rsid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976FDE" w:rsidRDefault="00D823F7" w:rsidP="00B873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3" w:history="1">
        <w:r w:rsidRPr="00976FDE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B87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67" w:rsidRDefault="00E72F67" w:rsidP="00E72F67">
      <w:pPr>
        <w:pStyle w:val="a6"/>
        <w:widowControl w:val="0"/>
        <w:numPr>
          <w:ilvl w:val="0"/>
          <w:numId w:val="46"/>
        </w:numPr>
        <w:suppressAutoHyphens/>
        <w:autoSpaceDE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пункт 6 </w:t>
      </w:r>
      <w:r w:rsidR="00356677" w:rsidRPr="00E72F67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</w:t>
      </w: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356677" w:rsidRPr="00E72F6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72F6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Порядок проведения заседаний Муниципального Совета» </w:t>
      </w:r>
      <w:r w:rsidRPr="00E72F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абзацем 2, следующего содержания:</w:t>
      </w:r>
    </w:p>
    <w:p w:rsidR="00E72F67" w:rsidRDefault="00E72F67" w:rsidP="00E72F67">
      <w:pPr>
        <w:widowControl w:val="0"/>
        <w:suppressAutoHyphens/>
        <w:autoSpaceDE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Участие депутата (депутатов) Муниципального Совета в заседании Муниципального Совета может быть обеспечено посредством использования систем видеоконференцсвязи. Депутат, участвующий в заседании Муниципального Совета с использованием системы видеоконференцсвязи, считается присутствующим на соответствующем заседании Муниципального Совета»;</w:t>
      </w:r>
    </w:p>
    <w:p w:rsidR="00E72F67" w:rsidRPr="00E72F67" w:rsidRDefault="00E72F67" w:rsidP="00E72F67">
      <w:pPr>
        <w:pStyle w:val="a6"/>
        <w:widowControl w:val="0"/>
        <w:numPr>
          <w:ilvl w:val="0"/>
          <w:numId w:val="46"/>
        </w:numPr>
        <w:suppressAutoHyphens/>
        <w:autoSpaceDE w:val="0"/>
        <w:ind w:left="0" w:firstLine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Исключить пункт 2 статьи 34 «</w:t>
      </w:r>
      <w:r w:rsidRPr="00E72F6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Полномочия Главы муниципального образования».</w:t>
      </w:r>
    </w:p>
    <w:p w:rsidR="00E72F67" w:rsidRPr="00E72F67" w:rsidRDefault="00E72F67" w:rsidP="00E72F67">
      <w:pPr>
        <w:pStyle w:val="a6"/>
        <w:widowControl w:val="0"/>
        <w:suppressAutoHyphens/>
        <w:autoSpaceDE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67" w:rsidRPr="00E72F67" w:rsidRDefault="00E72F67" w:rsidP="00E72F67">
      <w:pPr>
        <w:pStyle w:val="a6"/>
        <w:widowControl w:val="0"/>
        <w:numPr>
          <w:ilvl w:val="0"/>
          <w:numId w:val="46"/>
        </w:numPr>
        <w:suppressAutoHyphens/>
        <w:autoSpaceDE w:val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статью 35 </w:t>
      </w:r>
      <w:r w:rsidR="001E085D" w:rsidRPr="00E72F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2F6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Досрочное прекращение полномочий Главы муниципального образования»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пунктом 4, следующего содержания:</w:t>
      </w:r>
    </w:p>
    <w:p w:rsidR="00FB1B63" w:rsidRDefault="00FB1B63" w:rsidP="00E72F67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67" w:rsidRDefault="00E72F67" w:rsidP="00E72F67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Глава Муниципального образования,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Главой Муниципального образования мер по предотвращению </w:t>
      </w:r>
      <w:proofErr w:type="gramStart"/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 w:rsidRPr="00E72F67">
        <w:rPr>
          <w:rFonts w:ascii="Times New Roman" w:eastAsia="Times New Roman" w:hAnsi="Times New Roman"/>
          <w:sz w:val="24"/>
          <w:szCs w:val="24"/>
          <w:lang w:eastAsia="ru-RU"/>
        </w:rPr>
        <w:t>или) урегулированию конфликта интересов, стороной которого является подчиненное ему лицо.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72F67" w:rsidRDefault="00E72F67" w:rsidP="00E72F67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A42" w:rsidRPr="00E72F67" w:rsidRDefault="00A27A42" w:rsidP="00FB1B63">
      <w:pPr>
        <w:pStyle w:val="a6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72F67" w:rsidRDefault="00E72F67" w:rsidP="00E72F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67" w:rsidRDefault="00E72F67" w:rsidP="00E72F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67" w:rsidRPr="00E72F67" w:rsidRDefault="00E72F67" w:rsidP="00E72F67">
      <w:pPr>
        <w:pStyle w:val="a6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72F67" w:rsidRPr="00E72F67" w:rsidSect="001E085D">
      <w:headerReference w:type="default" r:id="rId14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99" w:rsidRDefault="00F54099">
      <w:pPr>
        <w:spacing w:after="0" w:line="240" w:lineRule="auto"/>
      </w:pPr>
      <w:r>
        <w:separator/>
      </w:r>
    </w:p>
  </w:endnote>
  <w:endnote w:type="continuationSeparator" w:id="0">
    <w:p w:rsidR="00F54099" w:rsidRDefault="00F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99" w:rsidRDefault="00F54099">
      <w:pPr>
        <w:spacing w:after="0" w:line="240" w:lineRule="auto"/>
      </w:pPr>
      <w:r>
        <w:separator/>
      </w:r>
    </w:p>
  </w:footnote>
  <w:footnote w:type="continuationSeparator" w:id="0">
    <w:p w:rsidR="00F54099" w:rsidRDefault="00F5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54099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282794"/>
    <w:multiLevelType w:val="hybridMultilevel"/>
    <w:tmpl w:val="2BB643F8"/>
    <w:lvl w:ilvl="0" w:tplc="D57C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2B46BB9"/>
    <w:multiLevelType w:val="hybridMultilevel"/>
    <w:tmpl w:val="117C4342"/>
    <w:lvl w:ilvl="0" w:tplc="A91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3117A"/>
    <w:multiLevelType w:val="multilevel"/>
    <w:tmpl w:val="1D280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5F62349"/>
    <w:multiLevelType w:val="hybridMultilevel"/>
    <w:tmpl w:val="AFE6849E"/>
    <w:lvl w:ilvl="0" w:tplc="0B3AE9AC">
      <w:start w:val="1"/>
      <w:numFmt w:val="decimal"/>
      <w:lvlText w:val="%1."/>
      <w:lvlJc w:val="left"/>
      <w:pPr>
        <w:ind w:left="11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3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5EB6FDF"/>
    <w:multiLevelType w:val="hybridMultilevel"/>
    <w:tmpl w:val="89EED284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65FDF"/>
    <w:multiLevelType w:val="multilevel"/>
    <w:tmpl w:val="A0D20FC0"/>
    <w:lvl w:ilvl="0">
      <w:start w:val="1"/>
      <w:numFmt w:val="decimal"/>
      <w:lvlText w:val="%1."/>
      <w:lvlJc w:val="left"/>
      <w:pPr>
        <w:ind w:left="1301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7" w:hanging="1800"/>
      </w:pPr>
      <w:rPr>
        <w:rFonts w:hint="default"/>
      </w:rPr>
    </w:lvl>
  </w:abstractNum>
  <w:abstractNum w:abstractNumId="31">
    <w:nsid w:val="399C4200"/>
    <w:multiLevelType w:val="hybridMultilevel"/>
    <w:tmpl w:val="96E8B8A8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4"/>
  </w:num>
  <w:num w:numId="2">
    <w:abstractNumId w:val="42"/>
  </w:num>
  <w:num w:numId="3">
    <w:abstractNumId w:val="40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32"/>
  </w:num>
  <w:num w:numId="16">
    <w:abstractNumId w:val="33"/>
  </w:num>
  <w:num w:numId="17">
    <w:abstractNumId w:val="23"/>
  </w:num>
  <w:num w:numId="18">
    <w:abstractNumId w:val="36"/>
  </w:num>
  <w:num w:numId="19">
    <w:abstractNumId w:val="22"/>
  </w:num>
  <w:num w:numId="20">
    <w:abstractNumId w:val="10"/>
  </w:num>
  <w:num w:numId="21">
    <w:abstractNumId w:val="27"/>
  </w:num>
  <w:num w:numId="22">
    <w:abstractNumId w:val="18"/>
  </w:num>
  <w:num w:numId="23">
    <w:abstractNumId w:val="17"/>
  </w:num>
  <w:num w:numId="24">
    <w:abstractNumId w:val="37"/>
  </w:num>
  <w:num w:numId="25">
    <w:abstractNumId w:val="35"/>
  </w:num>
  <w:num w:numId="26">
    <w:abstractNumId w:val="38"/>
  </w:num>
  <w:num w:numId="27">
    <w:abstractNumId w:val="39"/>
  </w:num>
  <w:num w:numId="28">
    <w:abstractNumId w:val="14"/>
  </w:num>
  <w:num w:numId="29">
    <w:abstractNumId w:val="21"/>
  </w:num>
  <w:num w:numId="30">
    <w:abstractNumId w:val="43"/>
  </w:num>
  <w:num w:numId="31">
    <w:abstractNumId w:val="16"/>
  </w:num>
  <w:num w:numId="32">
    <w:abstractNumId w:val="26"/>
  </w:num>
  <w:num w:numId="33">
    <w:abstractNumId w:val="44"/>
  </w:num>
  <w:num w:numId="34">
    <w:abstractNumId w:val="12"/>
  </w:num>
  <w:num w:numId="35">
    <w:abstractNumId w:val="41"/>
  </w:num>
  <w:num w:numId="36">
    <w:abstractNumId w:val="46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5"/>
  </w:num>
  <w:num w:numId="43">
    <w:abstractNumId w:val="11"/>
  </w:num>
  <w:num w:numId="44">
    <w:abstractNumId w:val="24"/>
  </w:num>
  <w:num w:numId="45">
    <w:abstractNumId w:val="31"/>
  </w:num>
  <w:num w:numId="46">
    <w:abstractNumId w:val="9"/>
  </w:num>
  <w:num w:numId="47">
    <w:abstractNumId w:val="3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43CF2"/>
    <w:rsid w:val="00051EF2"/>
    <w:rsid w:val="00060DF1"/>
    <w:rsid w:val="00062806"/>
    <w:rsid w:val="00080876"/>
    <w:rsid w:val="0009052C"/>
    <w:rsid w:val="000B46EE"/>
    <w:rsid w:val="000B488D"/>
    <w:rsid w:val="000D3D09"/>
    <w:rsid w:val="000D7862"/>
    <w:rsid w:val="000D7C3C"/>
    <w:rsid w:val="00102490"/>
    <w:rsid w:val="00137AE4"/>
    <w:rsid w:val="00165289"/>
    <w:rsid w:val="00167ADA"/>
    <w:rsid w:val="00184D7F"/>
    <w:rsid w:val="00190EEF"/>
    <w:rsid w:val="001959E3"/>
    <w:rsid w:val="001A462A"/>
    <w:rsid w:val="001C3720"/>
    <w:rsid w:val="001D0A30"/>
    <w:rsid w:val="001E085D"/>
    <w:rsid w:val="001E1F6B"/>
    <w:rsid w:val="001E58E6"/>
    <w:rsid w:val="001F0043"/>
    <w:rsid w:val="001F4897"/>
    <w:rsid w:val="002159F5"/>
    <w:rsid w:val="002410CA"/>
    <w:rsid w:val="00260678"/>
    <w:rsid w:val="00263326"/>
    <w:rsid w:val="00272FA0"/>
    <w:rsid w:val="00277B3F"/>
    <w:rsid w:val="0028674B"/>
    <w:rsid w:val="00290DDB"/>
    <w:rsid w:val="00294DFF"/>
    <w:rsid w:val="002976B7"/>
    <w:rsid w:val="002A7770"/>
    <w:rsid w:val="002D3A91"/>
    <w:rsid w:val="002D71AE"/>
    <w:rsid w:val="002F3C65"/>
    <w:rsid w:val="003073B6"/>
    <w:rsid w:val="00310125"/>
    <w:rsid w:val="00313AFE"/>
    <w:rsid w:val="003230D3"/>
    <w:rsid w:val="00333EE3"/>
    <w:rsid w:val="00353ACD"/>
    <w:rsid w:val="00356677"/>
    <w:rsid w:val="0036454E"/>
    <w:rsid w:val="00367260"/>
    <w:rsid w:val="00376DBC"/>
    <w:rsid w:val="00386DF7"/>
    <w:rsid w:val="00387AC3"/>
    <w:rsid w:val="00391BB4"/>
    <w:rsid w:val="003B17B5"/>
    <w:rsid w:val="003D4A60"/>
    <w:rsid w:val="003D4FB1"/>
    <w:rsid w:val="003D5D05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720A4"/>
    <w:rsid w:val="004A4A8B"/>
    <w:rsid w:val="004B6260"/>
    <w:rsid w:val="004C0988"/>
    <w:rsid w:val="004C32FC"/>
    <w:rsid w:val="004C59C4"/>
    <w:rsid w:val="004D03DB"/>
    <w:rsid w:val="004E5658"/>
    <w:rsid w:val="00523D13"/>
    <w:rsid w:val="00525C5C"/>
    <w:rsid w:val="005271F4"/>
    <w:rsid w:val="00530AAA"/>
    <w:rsid w:val="005333C5"/>
    <w:rsid w:val="0053541B"/>
    <w:rsid w:val="00564A4A"/>
    <w:rsid w:val="00565049"/>
    <w:rsid w:val="00584F65"/>
    <w:rsid w:val="0059100D"/>
    <w:rsid w:val="00591E5F"/>
    <w:rsid w:val="005A1FFF"/>
    <w:rsid w:val="005A7EB6"/>
    <w:rsid w:val="005B53AA"/>
    <w:rsid w:val="005D2268"/>
    <w:rsid w:val="005E07AD"/>
    <w:rsid w:val="005E3477"/>
    <w:rsid w:val="005E6A13"/>
    <w:rsid w:val="005F670C"/>
    <w:rsid w:val="005F7076"/>
    <w:rsid w:val="005F739E"/>
    <w:rsid w:val="00613714"/>
    <w:rsid w:val="00621F31"/>
    <w:rsid w:val="00623066"/>
    <w:rsid w:val="00637EBD"/>
    <w:rsid w:val="00650A61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55F96"/>
    <w:rsid w:val="00757D7B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46A"/>
    <w:rsid w:val="007F68AC"/>
    <w:rsid w:val="007F68C7"/>
    <w:rsid w:val="00805CB2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C0770"/>
    <w:rsid w:val="008C7FBD"/>
    <w:rsid w:val="008D484F"/>
    <w:rsid w:val="008E603F"/>
    <w:rsid w:val="008E7E82"/>
    <w:rsid w:val="008E7E9C"/>
    <w:rsid w:val="00900EE6"/>
    <w:rsid w:val="00914D05"/>
    <w:rsid w:val="00914F0C"/>
    <w:rsid w:val="0091776F"/>
    <w:rsid w:val="009364BE"/>
    <w:rsid w:val="00955F7B"/>
    <w:rsid w:val="009646FD"/>
    <w:rsid w:val="00966D67"/>
    <w:rsid w:val="00976FDE"/>
    <w:rsid w:val="0099088F"/>
    <w:rsid w:val="009B3974"/>
    <w:rsid w:val="009C1F42"/>
    <w:rsid w:val="009C6EE1"/>
    <w:rsid w:val="009D7745"/>
    <w:rsid w:val="009E75CE"/>
    <w:rsid w:val="00A17730"/>
    <w:rsid w:val="00A27A42"/>
    <w:rsid w:val="00A50165"/>
    <w:rsid w:val="00A54F6D"/>
    <w:rsid w:val="00A56C5F"/>
    <w:rsid w:val="00A76AA6"/>
    <w:rsid w:val="00AC129B"/>
    <w:rsid w:val="00AC1433"/>
    <w:rsid w:val="00AD1FE1"/>
    <w:rsid w:val="00AE6062"/>
    <w:rsid w:val="00B162B6"/>
    <w:rsid w:val="00B24101"/>
    <w:rsid w:val="00B25C79"/>
    <w:rsid w:val="00B2697B"/>
    <w:rsid w:val="00B41482"/>
    <w:rsid w:val="00B87336"/>
    <w:rsid w:val="00BB1B3B"/>
    <w:rsid w:val="00BD4631"/>
    <w:rsid w:val="00BD744F"/>
    <w:rsid w:val="00C12079"/>
    <w:rsid w:val="00C14DFA"/>
    <w:rsid w:val="00C2374B"/>
    <w:rsid w:val="00C246A0"/>
    <w:rsid w:val="00C627F2"/>
    <w:rsid w:val="00CA339F"/>
    <w:rsid w:val="00CA78EF"/>
    <w:rsid w:val="00CD1E00"/>
    <w:rsid w:val="00CE22A0"/>
    <w:rsid w:val="00D2488F"/>
    <w:rsid w:val="00D27900"/>
    <w:rsid w:val="00D31613"/>
    <w:rsid w:val="00D52005"/>
    <w:rsid w:val="00D60EB7"/>
    <w:rsid w:val="00D823F7"/>
    <w:rsid w:val="00D8467C"/>
    <w:rsid w:val="00D850F1"/>
    <w:rsid w:val="00DB4152"/>
    <w:rsid w:val="00DD3B7F"/>
    <w:rsid w:val="00DE6069"/>
    <w:rsid w:val="00DF143A"/>
    <w:rsid w:val="00DF1892"/>
    <w:rsid w:val="00E07318"/>
    <w:rsid w:val="00E20331"/>
    <w:rsid w:val="00E21C3A"/>
    <w:rsid w:val="00E235CB"/>
    <w:rsid w:val="00E24ED7"/>
    <w:rsid w:val="00E26C98"/>
    <w:rsid w:val="00E33EF5"/>
    <w:rsid w:val="00E34FC0"/>
    <w:rsid w:val="00E35900"/>
    <w:rsid w:val="00E4200B"/>
    <w:rsid w:val="00E60E90"/>
    <w:rsid w:val="00E66E81"/>
    <w:rsid w:val="00E72F67"/>
    <w:rsid w:val="00E84B4E"/>
    <w:rsid w:val="00E86164"/>
    <w:rsid w:val="00E94AC0"/>
    <w:rsid w:val="00E97125"/>
    <w:rsid w:val="00E97431"/>
    <w:rsid w:val="00EB1419"/>
    <w:rsid w:val="00EB6139"/>
    <w:rsid w:val="00ED193C"/>
    <w:rsid w:val="00ED39F1"/>
    <w:rsid w:val="00EE3CBD"/>
    <w:rsid w:val="00EE45D5"/>
    <w:rsid w:val="00EE5BC0"/>
    <w:rsid w:val="00F012C9"/>
    <w:rsid w:val="00F0538D"/>
    <w:rsid w:val="00F147E8"/>
    <w:rsid w:val="00F20E5F"/>
    <w:rsid w:val="00F3605B"/>
    <w:rsid w:val="00F50CB5"/>
    <w:rsid w:val="00F54099"/>
    <w:rsid w:val="00F91C0B"/>
    <w:rsid w:val="00FA5A06"/>
    <w:rsid w:val="00FB1B63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197569&amp;date=04.03.20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SPB&amp;n=203087&amp;dst=100012&amp;fld=134&amp;date=04.03.2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DD5E-3F5A-47D5-A5AF-03E2B52A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5</cp:revision>
  <cp:lastPrinted>2023-05-23T12:46:00Z</cp:lastPrinted>
  <dcterms:created xsi:type="dcterms:W3CDTF">2024-02-14T10:29:00Z</dcterms:created>
  <dcterms:modified xsi:type="dcterms:W3CDTF">2024-05-21T09:09:00Z</dcterms:modified>
</cp:coreProperties>
</file>