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01" w:rsidRDefault="00B24101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</w:p>
    <w:p w:rsidR="00B24101" w:rsidRDefault="00B24101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</w:p>
    <w:p w:rsidR="003F689D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57225" cy="771525"/>
            <wp:effectExtent l="1905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01" w:rsidRDefault="00B24101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</w:p>
    <w:p w:rsidR="008814F5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МУНИЦИПАЛЬНЫЙ СОВЕТ </w:t>
      </w:r>
    </w:p>
    <w:p w:rsidR="008814F5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ВНУТРИГОРОДСКОГО  МУНИЦИПАЛЬНОГО ОБРАЗОВАНИЯ  </w:t>
      </w:r>
    </w:p>
    <w:p w:rsidR="007807EE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САНКТ-ПЕТЕРБУРГА </w:t>
      </w:r>
    </w:p>
    <w:p w:rsidR="00B24101" w:rsidRPr="00B24101" w:rsidRDefault="007807EE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МУНИЦИПАЛЬНЫЙ ОКРУГ </w:t>
      </w:r>
      <w:r w:rsidR="00B24101"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КРАСНЕНЬКАЯ РЕЧКА</w:t>
      </w:r>
    </w:p>
    <w:p w:rsidR="00B24101" w:rsidRDefault="00B2410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814F5" w:rsidRPr="00B24101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B24101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24101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A54F6D" w:rsidRPr="00B24101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26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декабря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2019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18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376DBC" w:rsidRPr="00376DBC" w:rsidRDefault="00A54F6D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в </w:t>
      </w:r>
      <w:r w:rsidR="00682AF0"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376DBC"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Положение </w:t>
      </w:r>
    </w:p>
    <w:p w:rsidR="00376DBC" w:rsidRPr="00376DBC" w:rsidRDefault="00376DBC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«О порядке размещения сведений о доходах, расходах, </w:t>
      </w:r>
    </w:p>
    <w:p w:rsidR="00376DBC" w:rsidRPr="00376DBC" w:rsidRDefault="00376DBC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об имуществе и обязательствах имущественного характера лиц, </w:t>
      </w:r>
    </w:p>
    <w:p w:rsidR="00376DBC" w:rsidRPr="00376DBC" w:rsidRDefault="00376DBC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proofErr w:type="gramStart"/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>замещающих</w:t>
      </w:r>
      <w:proofErr w:type="gramEnd"/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муниципальные должности и должности муниципальной службы</w:t>
      </w:r>
    </w:p>
    <w:p w:rsidR="00376DBC" w:rsidRDefault="00376DBC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внутригородского муниципального образования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Санкт-Петербурга </w:t>
      </w:r>
    </w:p>
    <w:p w:rsidR="00376DBC" w:rsidRPr="00376DBC" w:rsidRDefault="00376DBC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>Муниципальный округ Красненькая речка,</w:t>
      </w:r>
    </w:p>
    <w:p w:rsidR="00376DBC" w:rsidRPr="00376DBC" w:rsidRDefault="00376DBC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и членов их семей в сети Интернет на официальном сайте</w:t>
      </w:r>
    </w:p>
    <w:p w:rsidR="00376DBC" w:rsidRDefault="00376DBC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>внутригородского муниципального образования Санкт-Петербурга</w:t>
      </w:r>
    </w:p>
    <w:p w:rsidR="00376DBC" w:rsidRDefault="00376DBC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Муниципальный округ Красненькая речка и предоставления </w:t>
      </w:r>
    </w:p>
    <w:p w:rsidR="00376DBC" w:rsidRPr="00376DBC" w:rsidRDefault="00376DBC" w:rsidP="00376D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hAnsi="Times New Roman"/>
          <w:b/>
          <w:bCs/>
          <w:sz w:val="20"/>
          <w:szCs w:val="20"/>
          <w:lang w:eastAsia="ru-RU"/>
        </w:rPr>
        <w:t>этих сведений средствам массовой информации для опубликования».</w:t>
      </w:r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A7770" w:rsidRPr="002A7770" w:rsidRDefault="00376DBC" w:rsidP="002A7770">
      <w:pPr>
        <w:ind w:firstLine="708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2A7770">
        <w:rPr>
          <w:rFonts w:ascii="Times New Roman" w:hAnsi="Times New Roman"/>
          <w:sz w:val="24"/>
          <w:szCs w:val="24"/>
        </w:rPr>
        <w:t xml:space="preserve">В соответствии с  Федеральным законом от 25.12.2008 № 273-ФЗ «О противодействии коррупции», </w:t>
      </w:r>
      <w:r w:rsidR="002A7770" w:rsidRPr="002A7770">
        <w:rPr>
          <w:rFonts w:ascii="Times New Roman" w:hAnsi="Times New Roman"/>
          <w:sz w:val="24"/>
          <w:szCs w:val="24"/>
        </w:rPr>
        <w:t xml:space="preserve">Законом Санкт-Петербурга </w:t>
      </w:r>
      <w:r w:rsidR="002A7770" w:rsidRPr="002A777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Санкт-Петербурга от 30.01.2018 N 7-3 "О представлении гражданами, претендующими на замещение муниципальной должности в </w:t>
      </w:r>
      <w:r w:rsidR="00682F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A7770" w:rsidRPr="002A7770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Санкт-Петербурге, должности главы местной администрации по контракту, и лицами, замещающими муниципальные должности в Санкт-Петербурге, должность главы местной администрации по контракту, сведений о доходах, расходах, об имуществе и обязательствах имущественного характера Губернатору Санкт-Петербурга"</w:t>
      </w:r>
      <w:proofErr w:type="gramEnd"/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A7770" w:rsidRPr="004C59C4" w:rsidRDefault="002A7770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Пр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иложение к решению от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08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.201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г. № 2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, изложив его согласно приложению  № 1  к настоящему решению.</w:t>
      </w:r>
    </w:p>
    <w:p w:rsidR="0036454E" w:rsidRPr="004C59C4" w:rsidRDefault="004C59C4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публиковать решение в газете Муниципального совета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речка, разместить на официальном сайте муниципального образования муниципального округ Красненькая речка.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6454E" w:rsidRPr="004C59C4" w:rsidRDefault="00A50165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исполнением настоящего  решения возложить на Главу муниципального образования – Председателя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Муниципального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- </w:t>
      </w:r>
      <w:proofErr w:type="spell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82AF0" w:rsidRPr="004C59C4" w:rsidRDefault="00A50165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вступает в силу </w:t>
      </w: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со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момента его принятия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91BB4" w:rsidRPr="0036454E" w:rsidRDefault="00391BB4" w:rsidP="004C59C4">
      <w:pPr>
        <w:pStyle w:val="11"/>
        <w:shd w:val="clear" w:color="auto" w:fill="auto"/>
        <w:tabs>
          <w:tab w:val="left" w:pos="985"/>
        </w:tabs>
        <w:spacing w:before="0" w:after="0"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A4A8B" w:rsidRP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p w:rsidR="008824AC" w:rsidRDefault="008824AC" w:rsidP="00C246A0">
      <w:pPr>
        <w:pStyle w:val="11"/>
        <w:shd w:val="clear" w:color="auto" w:fill="auto"/>
        <w:spacing w:before="0" w:after="0" w:line="300" w:lineRule="exact"/>
        <w:ind w:firstLine="708"/>
        <w:jc w:val="right"/>
        <w:rPr>
          <w:sz w:val="24"/>
          <w:szCs w:val="24"/>
          <w:lang w:eastAsia="ar-SA"/>
        </w:rPr>
      </w:pPr>
    </w:p>
    <w:p w:rsidR="008824AC" w:rsidRDefault="004A4A8B" w:rsidP="00C246A0">
      <w:pPr>
        <w:pStyle w:val="11"/>
        <w:shd w:val="clear" w:color="auto" w:fill="auto"/>
        <w:spacing w:before="0" w:after="0" w:line="300" w:lineRule="exact"/>
        <w:ind w:firstLine="708"/>
        <w:jc w:val="right"/>
        <w:rPr>
          <w:sz w:val="24"/>
          <w:szCs w:val="24"/>
          <w:lang w:eastAsia="ar-SA"/>
        </w:rPr>
      </w:pPr>
      <w:r w:rsidRPr="00C246A0">
        <w:rPr>
          <w:sz w:val="24"/>
          <w:szCs w:val="24"/>
          <w:lang w:eastAsia="ar-SA"/>
        </w:rPr>
        <w:t xml:space="preserve">                     </w:t>
      </w:r>
    </w:p>
    <w:p w:rsidR="008824AC" w:rsidRPr="008824AC" w:rsidRDefault="008824AC" w:rsidP="008824A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24A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№ 1 к решению </w:t>
      </w:r>
    </w:p>
    <w:p w:rsidR="008824AC" w:rsidRPr="008824AC" w:rsidRDefault="008824AC" w:rsidP="008824A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24AC">
        <w:rPr>
          <w:rFonts w:ascii="Times New Roman" w:eastAsia="Times New Roman" w:hAnsi="Times New Roman"/>
          <w:sz w:val="24"/>
          <w:szCs w:val="24"/>
          <w:lang w:eastAsia="ar-SA"/>
        </w:rPr>
        <w:t>Муниципального Совета</w:t>
      </w:r>
    </w:p>
    <w:p w:rsidR="008824AC" w:rsidRDefault="008824AC" w:rsidP="008824A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Pr="008824AC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</w:t>
      </w:r>
    </w:p>
    <w:p w:rsidR="008824AC" w:rsidRPr="008824AC" w:rsidRDefault="008824AC" w:rsidP="008824A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8824AC">
        <w:rPr>
          <w:rFonts w:ascii="Times New Roman" w:eastAsia="Times New Roman" w:hAnsi="Times New Roman"/>
          <w:sz w:val="24"/>
          <w:szCs w:val="24"/>
          <w:lang w:eastAsia="ar-SA"/>
        </w:rPr>
        <w:t>бразования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Санкт-Петербурга </w:t>
      </w:r>
    </w:p>
    <w:p w:rsidR="008824AC" w:rsidRPr="008824AC" w:rsidRDefault="008824AC" w:rsidP="008824A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24A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муниципальный округ </w:t>
      </w:r>
      <w:r w:rsidRPr="008824AC">
        <w:rPr>
          <w:rFonts w:ascii="Times New Roman" w:eastAsia="Times New Roman" w:hAnsi="Times New Roman"/>
          <w:sz w:val="24"/>
          <w:szCs w:val="24"/>
          <w:lang w:eastAsia="ar-SA"/>
        </w:rPr>
        <w:t>Красненькая речка</w:t>
      </w:r>
    </w:p>
    <w:p w:rsidR="008824AC" w:rsidRPr="008824AC" w:rsidRDefault="008824AC" w:rsidP="008824A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8824A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от </w:t>
      </w:r>
      <w:r w:rsidRPr="008824A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26</w:t>
      </w:r>
      <w:r w:rsidRPr="008824A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.</w:t>
      </w:r>
      <w:r w:rsidRPr="008824A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12</w:t>
      </w:r>
      <w:r w:rsidRPr="008824A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.201</w:t>
      </w:r>
      <w:r w:rsidRPr="008824A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9</w:t>
      </w:r>
      <w:r w:rsidRPr="008824A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№ </w:t>
      </w:r>
      <w:r w:rsidRPr="008824A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18</w:t>
      </w:r>
    </w:p>
    <w:p w:rsidR="008824AC" w:rsidRDefault="008824AC" w:rsidP="008824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824AC" w:rsidRDefault="008824AC" w:rsidP="008824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824AC" w:rsidRDefault="008824AC" w:rsidP="008824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824AC" w:rsidRPr="008824AC" w:rsidRDefault="008824AC" w:rsidP="008824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24AC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8824AC" w:rsidRPr="008824AC" w:rsidRDefault="008824AC" w:rsidP="008824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24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8824AC">
        <w:rPr>
          <w:rFonts w:ascii="Times New Roman" w:hAnsi="Times New Roman"/>
          <w:b/>
          <w:bCs/>
          <w:sz w:val="24"/>
          <w:szCs w:val="24"/>
          <w:lang w:eastAsia="ru-RU"/>
        </w:rPr>
        <w:t>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внутригородского муниципального образования Санкт-Петербурга Муниципальный округ Красненькая речка, и членов их семей в сети Интернет на официальном сайте внутригородского муниципального образования Санкт-Петербурга Муниципальный округ Красненькая речка и предоставления этих сведений средствам массовой информации для опубликования».</w:t>
      </w:r>
      <w:proofErr w:type="gramEnd"/>
    </w:p>
    <w:p w:rsidR="008824AC" w:rsidRPr="008824AC" w:rsidRDefault="008824AC" w:rsidP="00882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gramStart"/>
      <w:r w:rsidRPr="008824AC">
        <w:rPr>
          <w:rFonts w:ascii="Times New Roman" w:eastAsia="Times New Roman" w:hAnsi="Times New Roman"/>
          <w:sz w:val="24"/>
          <w:szCs w:val="24"/>
        </w:rPr>
        <w:t>Настоящее Положение устанавливает порядок по размещению сведений о доходах, расходах, об имуществе и обязательствах имущественного характера лиц, замещающих муниципальные  должности и должности муниципальной службы  внутригородского муниципального образования Санкт-Петербурга  муниципальный округ Красненькая речка (далее МО ВМО СПб Красненькая речка), их супругов и несовершеннолетних детей в сети Интернет на официальном сайте Муниципального образования Муниципальный округ Красненькая речка (далее – официальный сайт), а также</w:t>
      </w:r>
      <w:proofErr w:type="gramEnd"/>
      <w:r w:rsidRPr="008824AC">
        <w:rPr>
          <w:rFonts w:ascii="Times New Roman" w:eastAsia="Times New Roman" w:hAnsi="Times New Roman"/>
          <w:sz w:val="24"/>
          <w:szCs w:val="24"/>
        </w:rPr>
        <w:t xml:space="preserve"> по предоставлению этих сведений средствам массовой информации для опубликования в связи с их запросами.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 должности и должности муниципальной службы, замещение которых влечет за собой размещение таких сведений: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1) перечень объектов недвижимого имущества, принадлежащих лицу, замещающему муниципальную должность  или должность муниципальной службы в МО ВМО СПб Красненькая речка,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2) перечень транспортных средств, с указанием вида и марки, принадлежащих на праве собственности лицу, замещающему муниципальную должность или должность муниципальной службы в МО ВМО СПб Красненькая речка, его супруге (супругу) и несовершеннолетним детям;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3) декларированный годовой доход лица, замещающего муниципальную должность или должность муниципальной службы в МО ВМО СПб Красненькая речка, его супруги (супруга) и несовершеннолетних детей;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824AC">
        <w:rPr>
          <w:rFonts w:ascii="Times New Roman" w:eastAsia="Times New Roman" w:hAnsi="Times New Roman"/>
          <w:sz w:val="24"/>
          <w:szCs w:val="24"/>
        </w:rPr>
        <w:t>4) сведения об источниках получения средств, за счет которых совершена сделка по приобретению  земельного участка, другого объекта недвижимого имущества, транспортного средства, ценных бумаг, акций  (долей участия, паев в уставных (складочных) капиталах организаций), если сумма сделки превышает общий доход лица, замещающего муниципальную должность или должность муниципальной службы в МО ВМО СПб Красненькая речка и его  супруги (супруга) за три  последних года</w:t>
      </w:r>
      <w:proofErr w:type="gramEnd"/>
      <w:r w:rsidRPr="008824A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Pr="008824AC">
        <w:rPr>
          <w:rFonts w:ascii="Times New Roman" w:eastAsia="Times New Roman" w:hAnsi="Times New Roman"/>
          <w:sz w:val="24"/>
          <w:szCs w:val="24"/>
        </w:rPr>
        <w:t>предшествующих</w:t>
      </w:r>
      <w:proofErr w:type="gramEnd"/>
      <w:r w:rsidRPr="008824AC">
        <w:rPr>
          <w:rFonts w:ascii="Times New Roman" w:eastAsia="Times New Roman" w:hAnsi="Times New Roman"/>
          <w:sz w:val="24"/>
          <w:szCs w:val="24"/>
        </w:rPr>
        <w:t xml:space="preserve">  совершению сделки.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 расходах, об имуществе и обязательствах имущественного характера запрещается указывать: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824AC">
        <w:rPr>
          <w:rFonts w:ascii="Times New Roman" w:eastAsia="Times New Roman" w:hAnsi="Times New Roman"/>
          <w:sz w:val="24"/>
          <w:szCs w:val="24"/>
        </w:rPr>
        <w:t xml:space="preserve">1) иные сведения (кроме указанных в </w:t>
      </w:r>
      <w:hyperlink r:id="rId11" w:history="1">
        <w:r w:rsidRPr="008824AC">
          <w:rPr>
            <w:rFonts w:ascii="Times New Roman" w:eastAsia="Times New Roman" w:hAnsi="Times New Roman"/>
            <w:sz w:val="24"/>
            <w:szCs w:val="24"/>
          </w:rPr>
          <w:t>пункте 2</w:t>
        </w:r>
      </w:hyperlink>
      <w:r w:rsidRPr="008824AC">
        <w:rPr>
          <w:rFonts w:ascii="Times New Roman" w:eastAsia="Times New Roman" w:hAnsi="Times New Roman"/>
          <w:sz w:val="24"/>
          <w:szCs w:val="24"/>
        </w:rPr>
        <w:t xml:space="preserve"> настоящего порядка) о доходах лица, замещающего муниципальную должность или должность  муниципальной службы в  МО ВМО </w:t>
      </w:r>
      <w:r w:rsidRPr="008824AC">
        <w:rPr>
          <w:rFonts w:ascii="Times New Roman" w:eastAsia="Times New Roman" w:hAnsi="Times New Roman"/>
          <w:sz w:val="24"/>
          <w:szCs w:val="24"/>
        </w:rPr>
        <w:lastRenderedPageBreak/>
        <w:t>СПб Красненькая речка,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2) персональные данные супруги (супруга), детей и иных членов семьи лица, замещающего  муниципальную должность или должность муниципальной службы в МО ВМО СПб Красненькая речка;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 муниципальную должность или должность муниципальной службы в МО ВМО СПб Красненькая речка, его супруги (супруга) детей, и иных членов семьи;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 муниципальную должность или должность муниципальной службы в МО ВМО СПб Красненькая речка его супруге (супругу), детям, иным членам семьи на праве собственности или находящихся в их пользовании;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5) информацию, отнесенную к государственной тайне или являющуюся конфиденциальной.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gramStart"/>
      <w:r w:rsidRPr="008824AC">
        <w:rPr>
          <w:rFonts w:ascii="Times New Roman" w:eastAsia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12" w:history="1">
        <w:r w:rsidRPr="008824AC">
          <w:rPr>
            <w:rFonts w:ascii="Times New Roman" w:eastAsia="Times New Roman" w:hAnsi="Times New Roman"/>
            <w:sz w:val="24"/>
            <w:szCs w:val="24"/>
          </w:rPr>
          <w:t>пункте 2</w:t>
        </w:r>
      </w:hyperlink>
      <w:r w:rsidRPr="008824AC">
        <w:rPr>
          <w:rFonts w:ascii="Times New Roman" w:eastAsia="Times New Roman" w:hAnsi="Times New Roman"/>
          <w:sz w:val="24"/>
          <w:szCs w:val="24"/>
        </w:rPr>
        <w:t xml:space="preserve"> настоящего порядка,  за весь период замещения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 в МО ВМО СПб Красненькая речка.</w:t>
      </w:r>
      <w:proofErr w:type="gramEnd"/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gramStart"/>
      <w:r w:rsidRPr="008824AC">
        <w:rPr>
          <w:rFonts w:ascii="Times New Roman" w:eastAsia="Times New Roman" w:hAnsi="Times New Roman"/>
          <w:sz w:val="24"/>
          <w:szCs w:val="24"/>
        </w:rPr>
        <w:t xml:space="preserve">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3" w:history="1">
        <w:r w:rsidRPr="008824AC">
          <w:rPr>
            <w:rFonts w:ascii="Times New Roman" w:eastAsia="Times New Roman" w:hAnsi="Times New Roman"/>
            <w:sz w:val="24"/>
            <w:szCs w:val="24"/>
          </w:rPr>
          <w:t>пункте 2</w:t>
        </w:r>
      </w:hyperlink>
      <w:r w:rsidRPr="008824AC">
        <w:rPr>
          <w:rFonts w:ascii="Times New Roman" w:eastAsia="Times New Roman" w:hAnsi="Times New Roman"/>
          <w:sz w:val="24"/>
          <w:szCs w:val="24"/>
        </w:rPr>
        <w:t xml:space="preserve"> настоящего порядка, представленных лицами, замещающими должности муниципальной службы в МО ВМО СПб Красненькая речка, обеспечивается руководителями органов МО ВМО СПб Красненькая речка, а в структурных подразделениях органов местного самоуправления МО ВМО СПб Красненькая речка, обладающих статусом юридического лица – соответствующими руководителями, которые:</w:t>
      </w:r>
      <w:proofErr w:type="gramEnd"/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1) в трехдневный срок со дня поступления запроса от средства массовой информации сообщают о нем лицу, замещающему должность муниципальной службы, в отношении которого поступил запрос;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 xml:space="preserve">2) в семидневный срок со дня поступления запроса от средства массовой информации обеспечивают предоставление ему сведений, указанных в </w:t>
      </w:r>
      <w:hyperlink r:id="rId14" w:history="1">
        <w:r w:rsidRPr="008824AC">
          <w:rPr>
            <w:rFonts w:ascii="Times New Roman" w:eastAsia="Times New Roman" w:hAnsi="Times New Roman"/>
            <w:sz w:val="24"/>
            <w:szCs w:val="24"/>
          </w:rPr>
          <w:t>пункте 2</w:t>
        </w:r>
      </w:hyperlink>
      <w:r w:rsidRPr="008824AC">
        <w:rPr>
          <w:rFonts w:ascii="Times New Roman" w:eastAsia="Times New Roman" w:hAnsi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8824AC" w:rsidRPr="008824AC" w:rsidRDefault="008824AC" w:rsidP="0088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24AC">
        <w:rPr>
          <w:rFonts w:ascii="Times New Roman" w:eastAsia="Times New Roman" w:hAnsi="Times New Roman"/>
          <w:sz w:val="24"/>
          <w:szCs w:val="24"/>
        </w:rPr>
        <w:t>6. Муниципальные служащие МО ВМО СПб Красненькая речка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8824AC" w:rsidRPr="008824AC" w:rsidRDefault="008824AC" w:rsidP="008824A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4C59C4" w:rsidRDefault="004A4A8B" w:rsidP="00C246A0">
      <w:pPr>
        <w:pStyle w:val="11"/>
        <w:shd w:val="clear" w:color="auto" w:fill="auto"/>
        <w:spacing w:before="0" w:after="0" w:line="300" w:lineRule="exact"/>
        <w:ind w:firstLine="708"/>
        <w:jc w:val="right"/>
        <w:rPr>
          <w:sz w:val="24"/>
          <w:szCs w:val="24"/>
          <w:lang w:eastAsia="ar-SA"/>
        </w:rPr>
      </w:pPr>
      <w:r w:rsidRPr="00C246A0">
        <w:rPr>
          <w:sz w:val="24"/>
          <w:szCs w:val="24"/>
          <w:lang w:eastAsia="ar-SA"/>
        </w:rPr>
        <w:t xml:space="preserve">                                       </w:t>
      </w:r>
      <w:r w:rsidR="00C246A0">
        <w:rPr>
          <w:sz w:val="24"/>
          <w:szCs w:val="24"/>
          <w:lang w:eastAsia="ar-SA"/>
        </w:rPr>
        <w:tab/>
      </w:r>
    </w:p>
    <w:sectPr w:rsidR="004C59C4" w:rsidSect="008824AC">
      <w:headerReference w:type="default" r:id="rId15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5F" w:rsidRDefault="00591E5F">
      <w:pPr>
        <w:spacing w:after="0" w:line="240" w:lineRule="auto"/>
      </w:pPr>
      <w:r>
        <w:separator/>
      </w:r>
    </w:p>
  </w:endnote>
  <w:endnote w:type="continuationSeparator" w:id="0">
    <w:p w:rsidR="00591E5F" w:rsidRDefault="005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5F" w:rsidRDefault="00591E5F">
      <w:pPr>
        <w:spacing w:after="0" w:line="240" w:lineRule="auto"/>
      </w:pPr>
      <w:r>
        <w:separator/>
      </w:r>
    </w:p>
  </w:footnote>
  <w:footnote w:type="continuationSeparator" w:id="0">
    <w:p w:rsidR="00591E5F" w:rsidRDefault="0059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591E5F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3"/>
  </w:num>
  <w:num w:numId="3">
    <w:abstractNumId w:val="31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7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8"/>
  </w:num>
  <w:num w:numId="25">
    <w:abstractNumId w:val="26"/>
  </w:num>
  <w:num w:numId="26">
    <w:abstractNumId w:val="29"/>
  </w:num>
  <w:num w:numId="27">
    <w:abstractNumId w:val="30"/>
  </w:num>
  <w:num w:numId="28">
    <w:abstractNumId w:val="11"/>
  </w:num>
  <w:num w:numId="29">
    <w:abstractNumId w:val="16"/>
  </w:num>
  <w:num w:numId="30">
    <w:abstractNumId w:val="34"/>
  </w:num>
  <w:num w:numId="31">
    <w:abstractNumId w:val="12"/>
  </w:num>
  <w:num w:numId="32">
    <w:abstractNumId w:val="19"/>
  </w:num>
  <w:num w:numId="33">
    <w:abstractNumId w:val="35"/>
  </w:num>
  <w:num w:numId="34">
    <w:abstractNumId w:val="10"/>
  </w:num>
  <w:num w:numId="35">
    <w:abstractNumId w:val="32"/>
  </w:num>
  <w:num w:numId="36">
    <w:abstractNumId w:val="37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32874"/>
    <w:rsid w:val="00051EF2"/>
    <w:rsid w:val="00062806"/>
    <w:rsid w:val="000B46EE"/>
    <w:rsid w:val="000B488D"/>
    <w:rsid w:val="000D7C3C"/>
    <w:rsid w:val="00102490"/>
    <w:rsid w:val="00137AE4"/>
    <w:rsid w:val="00184D7F"/>
    <w:rsid w:val="00190EEF"/>
    <w:rsid w:val="001A462A"/>
    <w:rsid w:val="001C3720"/>
    <w:rsid w:val="001D0A30"/>
    <w:rsid w:val="001F0043"/>
    <w:rsid w:val="001F4897"/>
    <w:rsid w:val="00260678"/>
    <w:rsid w:val="00263326"/>
    <w:rsid w:val="00294DFF"/>
    <w:rsid w:val="002A7770"/>
    <w:rsid w:val="002D71AE"/>
    <w:rsid w:val="003073B6"/>
    <w:rsid w:val="00310125"/>
    <w:rsid w:val="00353ACD"/>
    <w:rsid w:val="0036454E"/>
    <w:rsid w:val="00367260"/>
    <w:rsid w:val="00376DBC"/>
    <w:rsid w:val="00386DF7"/>
    <w:rsid w:val="00391BB4"/>
    <w:rsid w:val="003D4FB1"/>
    <w:rsid w:val="003E3E7D"/>
    <w:rsid w:val="003F1F23"/>
    <w:rsid w:val="003F689D"/>
    <w:rsid w:val="00416602"/>
    <w:rsid w:val="00437621"/>
    <w:rsid w:val="004A4A8B"/>
    <w:rsid w:val="004C59C4"/>
    <w:rsid w:val="00523D13"/>
    <w:rsid w:val="005333C5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78A1"/>
    <w:rsid w:val="006D7FEC"/>
    <w:rsid w:val="00773EF0"/>
    <w:rsid w:val="007807EE"/>
    <w:rsid w:val="00781556"/>
    <w:rsid w:val="00782233"/>
    <w:rsid w:val="007C3E85"/>
    <w:rsid w:val="007F4F2D"/>
    <w:rsid w:val="007F68AC"/>
    <w:rsid w:val="00861FBE"/>
    <w:rsid w:val="00862871"/>
    <w:rsid w:val="00875BFF"/>
    <w:rsid w:val="00876D9B"/>
    <w:rsid w:val="008814F5"/>
    <w:rsid w:val="008824AC"/>
    <w:rsid w:val="008B7C87"/>
    <w:rsid w:val="008D484F"/>
    <w:rsid w:val="00900EE6"/>
    <w:rsid w:val="00914F0C"/>
    <w:rsid w:val="00955F7B"/>
    <w:rsid w:val="00966D67"/>
    <w:rsid w:val="009B3974"/>
    <w:rsid w:val="009C1F42"/>
    <w:rsid w:val="009D7745"/>
    <w:rsid w:val="00A17730"/>
    <w:rsid w:val="00A50165"/>
    <w:rsid w:val="00A54F6D"/>
    <w:rsid w:val="00A76AA6"/>
    <w:rsid w:val="00AC129B"/>
    <w:rsid w:val="00B24101"/>
    <w:rsid w:val="00B2697B"/>
    <w:rsid w:val="00BD4631"/>
    <w:rsid w:val="00BD744F"/>
    <w:rsid w:val="00C14DFA"/>
    <w:rsid w:val="00C246A0"/>
    <w:rsid w:val="00C627F2"/>
    <w:rsid w:val="00CA339F"/>
    <w:rsid w:val="00CD1E00"/>
    <w:rsid w:val="00D2488F"/>
    <w:rsid w:val="00D52005"/>
    <w:rsid w:val="00D60EB7"/>
    <w:rsid w:val="00D850F1"/>
    <w:rsid w:val="00DD3B7F"/>
    <w:rsid w:val="00DF1892"/>
    <w:rsid w:val="00E20331"/>
    <w:rsid w:val="00E21C3A"/>
    <w:rsid w:val="00E24ED7"/>
    <w:rsid w:val="00E4200B"/>
    <w:rsid w:val="00E60E90"/>
    <w:rsid w:val="00E66E81"/>
    <w:rsid w:val="00E86164"/>
    <w:rsid w:val="00E94AC0"/>
    <w:rsid w:val="00E97125"/>
    <w:rsid w:val="00EB6139"/>
    <w:rsid w:val="00EE3CBD"/>
    <w:rsid w:val="00EE5BC0"/>
    <w:rsid w:val="00F012C9"/>
    <w:rsid w:val="00F0538D"/>
    <w:rsid w:val="00F147E8"/>
    <w:rsid w:val="00F20E5F"/>
    <w:rsid w:val="00F3605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0FA77ED8544AC13833A9FA4CC446CC7C03C0056AF75366B39D15B2D58DC7E33498186695787CBA6D561EOBm4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6CC7C03C0056AF75366B39D15B2D58DC7E33498186695787CBA6D561EOBm4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0FA77ED8544AC13833A9FA4CC446CC7C03C0056AF75366B39D15B2D58DC7E33498186695787CBA6D561EOBm4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yperlink" Target="consultantplus://offline/ref=0B0FA77ED8544AC13833A9FA4CC446CC7C03C0056AF75366B39D15B2D58DC7E33498186695787CBA6D561EOB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E85C-290E-4B32-8689-43168EFE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4</cp:revision>
  <cp:lastPrinted>2019-12-26T11:18:00Z</cp:lastPrinted>
  <dcterms:created xsi:type="dcterms:W3CDTF">2019-12-26T11:11:00Z</dcterms:created>
  <dcterms:modified xsi:type="dcterms:W3CDTF">2019-12-26T11:19:00Z</dcterms:modified>
</cp:coreProperties>
</file>