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586A5A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="00B24101"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ED6977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D015B3">
        <w:rPr>
          <w:rFonts w:ascii="Times New Roman" w:eastAsia="Times New Roman" w:hAnsi="Times New Roman"/>
          <w:b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 </w:t>
      </w:r>
      <w:r w:rsidR="00D015B3">
        <w:rPr>
          <w:rFonts w:ascii="Times New Roman" w:eastAsia="Times New Roman" w:hAnsi="Times New Roman"/>
          <w:b/>
          <w:sz w:val="24"/>
          <w:szCs w:val="24"/>
          <w:lang w:eastAsia="ar-SA"/>
        </w:rPr>
        <w:t>сентября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D015B3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1C2BA0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5B3" w:rsidRPr="001C2BA0" w:rsidRDefault="00416602" w:rsidP="00D015B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="00B24101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814F5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присвоении звания «Почетный житель</w:t>
            </w:r>
            <w:r w:rsid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Муниципального образования Красненькая речка»</w:t>
            </w:r>
          </w:p>
          <w:p w:rsidR="00B24101" w:rsidRPr="001C2BA0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D015B3" w:rsidRDefault="007C3E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>За активную общественную деятельность</w:t>
      </w:r>
      <w:r w:rsidR="00C36955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связанную с развитием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муниципального округа </w:t>
      </w:r>
      <w:r w:rsidR="00D015B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6A5A" w:rsidRDefault="00586A5A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1C2BA0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Муниципальный Совет решил:</w:t>
      </w:r>
    </w:p>
    <w:p w:rsidR="00227BFC" w:rsidRDefault="00D015B3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Присвоить звание «Почетный житель муниципального образования Красненькая речка»</w:t>
      </w:r>
      <w:r w:rsidR="00586A5A">
        <w:rPr>
          <w:sz w:val="24"/>
          <w:szCs w:val="24"/>
        </w:rPr>
        <w:t xml:space="preserve"> </w:t>
      </w:r>
      <w:r w:rsidR="00227BFC">
        <w:rPr>
          <w:sz w:val="24"/>
          <w:szCs w:val="24"/>
        </w:rPr>
        <w:t>следующим гражданам:</w:t>
      </w:r>
    </w:p>
    <w:p w:rsidR="00B23AB9" w:rsidRDefault="001C2BA0" w:rsidP="00227BFC">
      <w:pPr>
        <w:pStyle w:val="20"/>
        <w:shd w:val="clear" w:color="auto" w:fill="auto"/>
        <w:tabs>
          <w:tab w:val="left" w:pos="851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7BFC">
        <w:rPr>
          <w:sz w:val="24"/>
          <w:szCs w:val="24"/>
        </w:rPr>
        <w:t xml:space="preserve">- </w:t>
      </w:r>
      <w:r w:rsidR="00B23AB9">
        <w:rPr>
          <w:sz w:val="24"/>
          <w:szCs w:val="24"/>
        </w:rPr>
        <w:t xml:space="preserve">  Казаковой Екатерине Павловне</w:t>
      </w:r>
    </w:p>
    <w:p w:rsidR="00B23AB9" w:rsidRDefault="00B23AB9" w:rsidP="00227BFC">
      <w:pPr>
        <w:pStyle w:val="20"/>
        <w:shd w:val="clear" w:color="auto" w:fill="auto"/>
        <w:tabs>
          <w:tab w:val="left" w:pos="851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2C44">
        <w:rPr>
          <w:sz w:val="24"/>
          <w:szCs w:val="24"/>
        </w:rPr>
        <w:t>-</w:t>
      </w:r>
      <w:r>
        <w:rPr>
          <w:sz w:val="24"/>
          <w:szCs w:val="24"/>
        </w:rPr>
        <w:t xml:space="preserve">   Рублевскому Владимиру Викторовичу</w:t>
      </w:r>
    </w:p>
    <w:p w:rsidR="00416602" w:rsidRDefault="00B23AB9" w:rsidP="00227BFC">
      <w:pPr>
        <w:pStyle w:val="20"/>
        <w:shd w:val="clear" w:color="auto" w:fill="auto"/>
        <w:tabs>
          <w:tab w:val="left" w:pos="851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  </w:t>
      </w:r>
      <w:proofErr w:type="spellStart"/>
      <w:r w:rsidR="00D015B3">
        <w:rPr>
          <w:sz w:val="24"/>
          <w:szCs w:val="24"/>
        </w:rPr>
        <w:t>Цал</w:t>
      </w:r>
      <w:proofErr w:type="spellEnd"/>
      <w:r w:rsidR="00D015B3">
        <w:rPr>
          <w:sz w:val="24"/>
          <w:szCs w:val="24"/>
        </w:rPr>
        <w:t xml:space="preserve"> Виктору </w:t>
      </w:r>
      <w:proofErr w:type="spellStart"/>
      <w:r w:rsidR="00D015B3">
        <w:rPr>
          <w:sz w:val="24"/>
          <w:szCs w:val="24"/>
        </w:rPr>
        <w:t>Калмановичу</w:t>
      </w:r>
      <w:proofErr w:type="spellEnd"/>
    </w:p>
    <w:p w:rsidR="00227BFC" w:rsidRPr="00ED6977" w:rsidRDefault="001C2BA0" w:rsidP="00227BFC">
      <w:pPr>
        <w:pStyle w:val="20"/>
        <w:shd w:val="clear" w:color="auto" w:fill="auto"/>
        <w:tabs>
          <w:tab w:val="left" w:pos="851"/>
        </w:tabs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7BFC">
        <w:rPr>
          <w:sz w:val="24"/>
          <w:szCs w:val="24"/>
        </w:rPr>
        <w:t xml:space="preserve"> </w:t>
      </w:r>
    </w:p>
    <w:p w:rsidR="00416602" w:rsidRPr="00ED6977" w:rsidRDefault="00331C7E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Вручить </w:t>
      </w:r>
      <w:r w:rsidR="00B23AB9">
        <w:rPr>
          <w:sz w:val="24"/>
          <w:szCs w:val="24"/>
        </w:rPr>
        <w:t xml:space="preserve">Казаковой Е.П., </w:t>
      </w:r>
      <w:proofErr w:type="gramStart"/>
      <w:r w:rsidR="00B23AB9">
        <w:rPr>
          <w:sz w:val="24"/>
          <w:szCs w:val="24"/>
        </w:rPr>
        <w:t>Рублевскому</w:t>
      </w:r>
      <w:proofErr w:type="gramEnd"/>
      <w:r w:rsidR="00B23AB9">
        <w:rPr>
          <w:sz w:val="24"/>
          <w:szCs w:val="24"/>
        </w:rPr>
        <w:t xml:space="preserve"> В.В.,  </w:t>
      </w:r>
      <w:proofErr w:type="spellStart"/>
      <w:r w:rsidR="00B23AB9">
        <w:rPr>
          <w:sz w:val="24"/>
          <w:szCs w:val="24"/>
        </w:rPr>
        <w:t>Цал</w:t>
      </w:r>
      <w:proofErr w:type="spellEnd"/>
      <w:r w:rsidR="00B23AB9">
        <w:rPr>
          <w:sz w:val="24"/>
          <w:szCs w:val="24"/>
        </w:rPr>
        <w:t xml:space="preserve"> В.К. </w:t>
      </w:r>
      <w:r>
        <w:rPr>
          <w:sz w:val="24"/>
          <w:szCs w:val="24"/>
          <w:lang w:eastAsia="ru-RU"/>
        </w:rPr>
        <w:t>наградные атрибуты.</w:t>
      </w:r>
    </w:p>
    <w:p w:rsidR="00416602" w:rsidRDefault="00331C7E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фамилию, имя и отчество </w:t>
      </w:r>
      <w:r w:rsidR="00227BFC">
        <w:rPr>
          <w:sz w:val="24"/>
          <w:szCs w:val="24"/>
        </w:rPr>
        <w:t>Казаковой Е.П.</w:t>
      </w:r>
      <w:r w:rsidR="00B23AB9">
        <w:rPr>
          <w:sz w:val="24"/>
          <w:szCs w:val="24"/>
        </w:rPr>
        <w:t xml:space="preserve">, </w:t>
      </w:r>
      <w:bookmarkStart w:id="0" w:name="_GoBack"/>
      <w:bookmarkEnd w:id="0"/>
      <w:r w:rsidR="00B23AB9">
        <w:rPr>
          <w:sz w:val="24"/>
          <w:szCs w:val="24"/>
        </w:rPr>
        <w:t xml:space="preserve">Рублевскому В.В., </w:t>
      </w:r>
      <w:r w:rsidR="00227BFC">
        <w:rPr>
          <w:sz w:val="24"/>
          <w:szCs w:val="24"/>
        </w:rPr>
        <w:t xml:space="preserve"> </w:t>
      </w:r>
      <w:proofErr w:type="spellStart"/>
      <w:r w:rsidR="00B23AB9">
        <w:rPr>
          <w:sz w:val="24"/>
          <w:szCs w:val="24"/>
        </w:rPr>
        <w:t>Цал</w:t>
      </w:r>
      <w:proofErr w:type="spellEnd"/>
      <w:r w:rsidR="00B23AB9">
        <w:rPr>
          <w:sz w:val="24"/>
          <w:szCs w:val="24"/>
        </w:rPr>
        <w:t xml:space="preserve"> В.К. </w:t>
      </w:r>
      <w:r>
        <w:rPr>
          <w:sz w:val="24"/>
          <w:szCs w:val="24"/>
        </w:rPr>
        <w:t>в «Книгу Почетных жителей муниципального образования Красненькая речка».</w:t>
      </w:r>
    </w:p>
    <w:p w:rsidR="00331C7E" w:rsidRPr="00ED6977" w:rsidRDefault="00331C7E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B24101" w:rsidRDefault="00B24101" w:rsidP="00B23AB9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851" w:hanging="491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</w:t>
      </w:r>
      <w:r w:rsidR="00331C7E">
        <w:rPr>
          <w:sz w:val="24"/>
          <w:szCs w:val="24"/>
        </w:rPr>
        <w:t>роль за</w:t>
      </w:r>
      <w:proofErr w:type="gramEnd"/>
      <w:r w:rsidR="00331C7E">
        <w:rPr>
          <w:sz w:val="24"/>
          <w:szCs w:val="24"/>
        </w:rPr>
        <w:t xml:space="preserve"> исполнением настоящего Р</w:t>
      </w:r>
      <w:r w:rsidRPr="00ED6977">
        <w:rPr>
          <w:sz w:val="24"/>
          <w:szCs w:val="24"/>
        </w:rPr>
        <w:t xml:space="preserve">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331C7E">
        <w:rPr>
          <w:sz w:val="24"/>
          <w:szCs w:val="24"/>
        </w:rPr>
        <w:t xml:space="preserve"> -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331C7E" w:rsidRPr="00ED6977" w:rsidRDefault="00331C7E" w:rsidP="0041166A">
      <w:pPr>
        <w:pStyle w:val="20"/>
        <w:numPr>
          <w:ilvl w:val="0"/>
          <w:numId w:val="14"/>
        </w:numPr>
        <w:shd w:val="clear" w:color="auto" w:fill="auto"/>
        <w:tabs>
          <w:tab w:val="left" w:pos="851"/>
        </w:tabs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принятия.</w:t>
      </w:r>
    </w:p>
    <w:p w:rsidR="00F3605B" w:rsidRPr="00ED6977" w:rsidRDefault="00F3605B" w:rsidP="0041166A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7BFC" w:rsidRDefault="00227BFC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Pr="00A61150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Глава муниципального образования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</w:p>
    <w:p w:rsidR="00B24101" w:rsidRPr="00A61150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24101" w:rsidRPr="00A61150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редседател</w:t>
      </w:r>
      <w:r w:rsidR="00ED697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="00CB777F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      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А.О.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Абраменко</w:t>
      </w:r>
    </w:p>
    <w:p w:rsidR="00ED6977" w:rsidRDefault="00ED6977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31C7E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A692D"/>
    <w:multiLevelType w:val="hybridMultilevel"/>
    <w:tmpl w:val="C8AAD928"/>
    <w:lvl w:ilvl="0" w:tplc="7936996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1"/>
  </w:num>
  <w:num w:numId="3">
    <w:abstractNumId w:val="30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0"/>
  </w:num>
  <w:num w:numId="15">
    <w:abstractNumId w:val="21"/>
  </w:num>
  <w:num w:numId="16">
    <w:abstractNumId w:val="22"/>
  </w:num>
  <w:num w:numId="17">
    <w:abstractNumId w:val="16"/>
  </w:num>
  <w:num w:numId="18">
    <w:abstractNumId w:val="26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7"/>
  </w:num>
  <w:num w:numId="25">
    <w:abstractNumId w:val="25"/>
  </w:num>
  <w:num w:numId="26">
    <w:abstractNumId w:val="28"/>
  </w:num>
  <w:num w:numId="27">
    <w:abstractNumId w:val="29"/>
  </w:num>
  <w:num w:numId="28">
    <w:abstractNumId w:val="10"/>
  </w:num>
  <w:num w:numId="29">
    <w:abstractNumId w:val="14"/>
  </w:num>
  <w:num w:numId="30">
    <w:abstractNumId w:val="32"/>
  </w:num>
  <w:num w:numId="31">
    <w:abstractNumId w:val="11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2BA0"/>
    <w:rsid w:val="001C3720"/>
    <w:rsid w:val="001D0A30"/>
    <w:rsid w:val="001E03DE"/>
    <w:rsid w:val="001F0043"/>
    <w:rsid w:val="001F4897"/>
    <w:rsid w:val="00227BFC"/>
    <w:rsid w:val="00260678"/>
    <w:rsid w:val="00294DFF"/>
    <w:rsid w:val="002D71AE"/>
    <w:rsid w:val="002E0731"/>
    <w:rsid w:val="003073B6"/>
    <w:rsid w:val="00310125"/>
    <w:rsid w:val="00331C7E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E669B"/>
    <w:rsid w:val="004F2C44"/>
    <w:rsid w:val="005164AE"/>
    <w:rsid w:val="005333C5"/>
    <w:rsid w:val="00564A4A"/>
    <w:rsid w:val="00565049"/>
    <w:rsid w:val="00586A5A"/>
    <w:rsid w:val="005A1FFF"/>
    <w:rsid w:val="005B6A82"/>
    <w:rsid w:val="005D2268"/>
    <w:rsid w:val="005E07AD"/>
    <w:rsid w:val="005F739E"/>
    <w:rsid w:val="0061794B"/>
    <w:rsid w:val="00621F31"/>
    <w:rsid w:val="00637EBD"/>
    <w:rsid w:val="006525AF"/>
    <w:rsid w:val="00653309"/>
    <w:rsid w:val="0065669A"/>
    <w:rsid w:val="006756DA"/>
    <w:rsid w:val="006A25C1"/>
    <w:rsid w:val="006C6A58"/>
    <w:rsid w:val="006D78A1"/>
    <w:rsid w:val="006D7FEC"/>
    <w:rsid w:val="00706296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900EE6"/>
    <w:rsid w:val="00913199"/>
    <w:rsid w:val="00914F0C"/>
    <w:rsid w:val="00955F7B"/>
    <w:rsid w:val="009A09D6"/>
    <w:rsid w:val="009B3974"/>
    <w:rsid w:val="009C1F42"/>
    <w:rsid w:val="009D7745"/>
    <w:rsid w:val="00A17730"/>
    <w:rsid w:val="00A61150"/>
    <w:rsid w:val="00A76AA6"/>
    <w:rsid w:val="00AC129B"/>
    <w:rsid w:val="00AD7355"/>
    <w:rsid w:val="00AF6D63"/>
    <w:rsid w:val="00B23AB9"/>
    <w:rsid w:val="00B24101"/>
    <w:rsid w:val="00B2697B"/>
    <w:rsid w:val="00BD4631"/>
    <w:rsid w:val="00BD744F"/>
    <w:rsid w:val="00C14DFA"/>
    <w:rsid w:val="00C36955"/>
    <w:rsid w:val="00CB777F"/>
    <w:rsid w:val="00D015B3"/>
    <w:rsid w:val="00D2488F"/>
    <w:rsid w:val="00D850F1"/>
    <w:rsid w:val="00DD3B7F"/>
    <w:rsid w:val="00DF1892"/>
    <w:rsid w:val="00E20331"/>
    <w:rsid w:val="00E21C3A"/>
    <w:rsid w:val="00E24ED7"/>
    <w:rsid w:val="00E4200B"/>
    <w:rsid w:val="00E66E81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06CB-9E9A-4457-929D-6C1C871F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8</cp:revision>
  <cp:lastPrinted>2020-04-09T07:49:00Z</cp:lastPrinted>
  <dcterms:created xsi:type="dcterms:W3CDTF">2020-09-24T12:07:00Z</dcterms:created>
  <dcterms:modified xsi:type="dcterms:W3CDTF">2020-09-30T09:39:00Z</dcterms:modified>
</cp:coreProperties>
</file>