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BF77AA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2854EC" w:rsidRDefault="005114BE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8814F5" w:rsidRDefault="002854EC" w:rsidP="002854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A54F6D" w:rsidRPr="004C59C4" w:rsidRDefault="005D4985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8A4E44">
        <w:rPr>
          <w:rFonts w:ascii="Times New Roman" w:eastAsia="Times New Roman" w:hAnsi="Times New Roman"/>
          <w:b/>
          <w:sz w:val="24"/>
          <w:szCs w:val="24"/>
          <w:lang w:eastAsia="ar-SA"/>
        </w:rPr>
        <w:t>26</w:t>
      </w:r>
      <w:r w:rsidR="00A54F6D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A4E4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января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8A4E44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="00A54F6D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A54F6D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="00A54F6D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74DE5">
        <w:rPr>
          <w:rFonts w:ascii="Times New Roman" w:eastAsia="Times New Roman" w:hAnsi="Times New Roman"/>
          <w:b/>
          <w:sz w:val="24"/>
          <w:szCs w:val="24"/>
          <w:lang w:eastAsia="ar-SA"/>
        </w:rPr>
        <w:t>42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5D4985" w:rsidRDefault="00A54F6D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5D4985" w:rsidRPr="005D498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принятии проекта решения </w:t>
      </w:r>
    </w:p>
    <w:p w:rsidR="005D4985" w:rsidRDefault="005D4985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D498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и дополнений </w:t>
      </w:r>
      <w:proofErr w:type="gramStart"/>
      <w:r w:rsidRPr="005D4985">
        <w:rPr>
          <w:rFonts w:ascii="Times New Roman" w:eastAsia="Times New Roman" w:hAnsi="Times New Roman"/>
          <w:b/>
          <w:sz w:val="20"/>
          <w:szCs w:val="20"/>
          <w:lang w:eastAsia="ar-SA"/>
        </w:rPr>
        <w:t>в</w:t>
      </w:r>
      <w:proofErr w:type="gramEnd"/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Устав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образования Санкт-Петербурга</w:t>
      </w:r>
    </w:p>
    <w:p w:rsidR="00DB4152" w:rsidRPr="00376DBC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4152" w:rsidRPr="00DB4152" w:rsidRDefault="00DB4152" w:rsidP="00DB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11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10 ст. 35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4 ст. 44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3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4 ст. 26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4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2 ст. 34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Санкт-Петербурга от 23.09.2009 N 420-79 "Об организации местного самоуправления в Санкт-Петербурге", в целях приведения </w:t>
      </w:r>
      <w:hyperlink r:id="rId15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="00CA78EF"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</w:t>
      </w:r>
      <w:proofErr w:type="gramEnd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с требованиями федерального и регионального законодательства, </w:t>
      </w:r>
      <w:r w:rsidR="00CA78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овет муниципального образования </w:t>
      </w:r>
      <w:r w:rsid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7770" w:rsidRDefault="005D4985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Проект Решения о внесении </w:t>
      </w:r>
      <w:r w:rsidR="002A7770" w:rsidRPr="004C59C4">
        <w:rPr>
          <w:rFonts w:ascii="Times New Roman" w:eastAsia="Times New Roman" w:hAnsi="Times New Roman"/>
          <w:sz w:val="24"/>
          <w:szCs w:val="24"/>
          <w:lang w:eastAsia="ar-SA"/>
        </w:rPr>
        <w:t>изменени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й</w:t>
      </w:r>
      <w:r w:rsid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 и дополнений </w:t>
      </w:r>
      <w:r w:rsidR="002A7770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Устав внутригородского муниципального образования  Санкт-Петербурга муниципальный округ Красненькая речка согласно Приложению  к настоящему решению</w:t>
      </w:r>
      <w:r w:rsidR="002A7770"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A4E44" w:rsidRDefault="008A4E44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>Вынести на публичные слушания П</w:t>
      </w:r>
      <w:r w:rsidR="00A30F0A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роект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Решения о внесении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изменени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й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 дополнений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Устав внутригородского муниципального образования  Санкт-Петербурга муниципальный округ Красненькая речка. </w:t>
      </w:r>
    </w:p>
    <w:p w:rsidR="0036454E" w:rsidRPr="008A4E44" w:rsidRDefault="004C59C4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A50165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публиковать </w:t>
      </w:r>
      <w:r w:rsidR="00F91C0B" w:rsidRPr="008A4E44">
        <w:rPr>
          <w:rFonts w:ascii="Times New Roman" w:eastAsia="Times New Roman" w:hAnsi="Times New Roman"/>
          <w:sz w:val="24"/>
          <w:szCs w:val="24"/>
          <w:lang w:eastAsia="ar-SA"/>
        </w:rPr>
        <w:t>настоящее Р</w:t>
      </w:r>
      <w:r w:rsidR="00A50165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F91C0B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и </w:t>
      </w:r>
      <w:r w:rsidR="005D4985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предлагаемые </w:t>
      </w:r>
      <w:r w:rsidR="00F91C0B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изменения в Устав </w:t>
      </w:r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A50165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A50165" w:rsidRPr="008A4E44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F91C0B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 в официальном печатном издании муниципального образования – газете «Красненькая речка»</w:t>
      </w:r>
      <w:r w:rsidR="00A50165" w:rsidRPr="008A4E4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91C0B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 а так же </w:t>
      </w:r>
      <w:r w:rsidR="00A50165" w:rsidRPr="008A4E44">
        <w:rPr>
          <w:rFonts w:ascii="Times New Roman" w:eastAsia="Times New Roman" w:hAnsi="Times New Roman"/>
          <w:sz w:val="24"/>
          <w:szCs w:val="24"/>
          <w:lang w:eastAsia="ar-SA"/>
        </w:rPr>
        <w:t>разместить на официальном сайте муниципального образования муниципального округ Красненькая речка.</w:t>
      </w:r>
      <w:r w:rsidR="0036454E"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6454E" w:rsidRPr="004C59C4" w:rsidRDefault="00A50165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исполнением настоящего  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r w:rsidR="008E5E2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</w:t>
      </w:r>
      <w:r w:rsidR="008E5E2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Абраменко.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04624" w:rsidRPr="00404624" w:rsidRDefault="00F91C0B" w:rsidP="00F91C0B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91C0B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</w:t>
      </w:r>
      <w:r w:rsidR="00404624">
        <w:rPr>
          <w:rFonts w:ascii="Times New Roman" w:eastAsia="Times New Roman" w:hAnsi="Times New Roman"/>
          <w:sz w:val="24"/>
          <w:szCs w:val="24"/>
          <w:lang w:eastAsia="ru-RU"/>
        </w:rPr>
        <w:t>пает в силу со дня его принятия.</w:t>
      </w:r>
    </w:p>
    <w:p w:rsidR="00F91C0B" w:rsidRPr="00F91C0B" w:rsidRDefault="00404624" w:rsidP="00F91C0B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hyperlink r:id="rId16" w:history="1">
        <w:r w:rsidR="00F91C0B" w:rsidRPr="00404624">
          <w:rPr>
            <w:rFonts w:ascii="Times New Roman" w:eastAsia="Times New Roman" w:hAnsi="Times New Roman"/>
            <w:sz w:val="24"/>
            <w:szCs w:val="24"/>
            <w:lang w:eastAsia="ru-RU"/>
          </w:rPr>
          <w:t>зменения</w:t>
        </w:r>
        <w:proofErr w:type="gramEnd"/>
      </w:hyperlink>
      <w:r w:rsidR="00F91C0B" w:rsidRPr="00404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C0B" w:rsidRPr="00F91C0B">
        <w:rPr>
          <w:rFonts w:ascii="Times New Roman" w:eastAsia="Times New Roman" w:hAnsi="Times New Roman"/>
          <w:sz w:val="24"/>
          <w:szCs w:val="24"/>
          <w:lang w:eastAsia="ru-RU"/>
        </w:rPr>
        <w:t>и дополнения в Устав муниципального образования, являющееся приложением к данному решению, вступают в силу после их государственной регистрации и официального опубликования (обнародования).</w:t>
      </w:r>
    </w:p>
    <w:p w:rsidR="00682AF0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8824AC">
      <w:headerReference w:type="default" r:id="rId17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27" w:rsidRDefault="00750127">
      <w:pPr>
        <w:spacing w:after="0" w:line="240" w:lineRule="auto"/>
      </w:pPr>
      <w:r>
        <w:separator/>
      </w:r>
    </w:p>
  </w:endnote>
  <w:endnote w:type="continuationSeparator" w:id="0">
    <w:p w:rsidR="00750127" w:rsidRDefault="0075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27" w:rsidRDefault="00750127">
      <w:pPr>
        <w:spacing w:after="0" w:line="240" w:lineRule="auto"/>
      </w:pPr>
      <w:r>
        <w:separator/>
      </w:r>
    </w:p>
  </w:footnote>
  <w:footnote w:type="continuationSeparator" w:id="0">
    <w:p w:rsidR="00750127" w:rsidRDefault="0075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750127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3"/>
  </w:num>
  <w:num w:numId="3">
    <w:abstractNumId w:val="31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7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1"/>
  </w:num>
  <w:num w:numId="29">
    <w:abstractNumId w:val="16"/>
  </w:num>
  <w:num w:numId="30">
    <w:abstractNumId w:val="34"/>
  </w:num>
  <w:num w:numId="31">
    <w:abstractNumId w:val="12"/>
  </w:num>
  <w:num w:numId="32">
    <w:abstractNumId w:val="19"/>
  </w:num>
  <w:num w:numId="33">
    <w:abstractNumId w:val="35"/>
  </w:num>
  <w:num w:numId="34">
    <w:abstractNumId w:val="10"/>
  </w:num>
  <w:num w:numId="35">
    <w:abstractNumId w:val="32"/>
  </w:num>
  <w:num w:numId="36">
    <w:abstractNumId w:val="3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32874"/>
    <w:rsid w:val="00051EF2"/>
    <w:rsid w:val="00062806"/>
    <w:rsid w:val="000B46EE"/>
    <w:rsid w:val="000B488D"/>
    <w:rsid w:val="000D7C3C"/>
    <w:rsid w:val="00102490"/>
    <w:rsid w:val="001111CD"/>
    <w:rsid w:val="00137AE4"/>
    <w:rsid w:val="00174DE5"/>
    <w:rsid w:val="00184D7F"/>
    <w:rsid w:val="00190EEF"/>
    <w:rsid w:val="001A462A"/>
    <w:rsid w:val="001C3720"/>
    <w:rsid w:val="001D0A30"/>
    <w:rsid w:val="001E72E6"/>
    <w:rsid w:val="001F0043"/>
    <w:rsid w:val="001F4897"/>
    <w:rsid w:val="00260678"/>
    <w:rsid w:val="00263326"/>
    <w:rsid w:val="00277B3F"/>
    <w:rsid w:val="002854EC"/>
    <w:rsid w:val="0028674B"/>
    <w:rsid w:val="00294DFF"/>
    <w:rsid w:val="002A7770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A4A8B"/>
    <w:rsid w:val="004C4745"/>
    <w:rsid w:val="004C59C4"/>
    <w:rsid w:val="004E5658"/>
    <w:rsid w:val="005114BE"/>
    <w:rsid w:val="00523D13"/>
    <w:rsid w:val="005333C5"/>
    <w:rsid w:val="0056419B"/>
    <w:rsid w:val="00564A4A"/>
    <w:rsid w:val="00565049"/>
    <w:rsid w:val="0059100D"/>
    <w:rsid w:val="00591E5F"/>
    <w:rsid w:val="005A1FFF"/>
    <w:rsid w:val="005D2268"/>
    <w:rsid w:val="005D4985"/>
    <w:rsid w:val="005E07AD"/>
    <w:rsid w:val="005E6A13"/>
    <w:rsid w:val="005F739E"/>
    <w:rsid w:val="00621F31"/>
    <w:rsid w:val="00637EBD"/>
    <w:rsid w:val="006525AF"/>
    <w:rsid w:val="00653309"/>
    <w:rsid w:val="0065669A"/>
    <w:rsid w:val="006756DA"/>
    <w:rsid w:val="00676957"/>
    <w:rsid w:val="00682AF0"/>
    <w:rsid w:val="00682F05"/>
    <w:rsid w:val="006A25C1"/>
    <w:rsid w:val="006C6A58"/>
    <w:rsid w:val="006D78A1"/>
    <w:rsid w:val="006D7FEC"/>
    <w:rsid w:val="00750127"/>
    <w:rsid w:val="00773EF0"/>
    <w:rsid w:val="007807EE"/>
    <w:rsid w:val="00781556"/>
    <w:rsid w:val="00782233"/>
    <w:rsid w:val="007C3E85"/>
    <w:rsid w:val="007F4F2D"/>
    <w:rsid w:val="007F68AC"/>
    <w:rsid w:val="00861FBE"/>
    <w:rsid w:val="00862871"/>
    <w:rsid w:val="00874991"/>
    <w:rsid w:val="00875BFF"/>
    <w:rsid w:val="00876D9B"/>
    <w:rsid w:val="008814F5"/>
    <w:rsid w:val="008824AC"/>
    <w:rsid w:val="008A4E44"/>
    <w:rsid w:val="008B7C87"/>
    <w:rsid w:val="008D484F"/>
    <w:rsid w:val="008E5E21"/>
    <w:rsid w:val="00900EE6"/>
    <w:rsid w:val="00914F0C"/>
    <w:rsid w:val="00955F7B"/>
    <w:rsid w:val="00966D67"/>
    <w:rsid w:val="009B1817"/>
    <w:rsid w:val="009B3974"/>
    <w:rsid w:val="009C1F42"/>
    <w:rsid w:val="009D7745"/>
    <w:rsid w:val="00A17730"/>
    <w:rsid w:val="00A30F0A"/>
    <w:rsid w:val="00A50165"/>
    <w:rsid w:val="00A54F6D"/>
    <w:rsid w:val="00A76AA6"/>
    <w:rsid w:val="00AC129B"/>
    <w:rsid w:val="00AD1FE1"/>
    <w:rsid w:val="00B24101"/>
    <w:rsid w:val="00B2697B"/>
    <w:rsid w:val="00BD4631"/>
    <w:rsid w:val="00BD744F"/>
    <w:rsid w:val="00BF77AA"/>
    <w:rsid w:val="00C14DFA"/>
    <w:rsid w:val="00C246A0"/>
    <w:rsid w:val="00C627F2"/>
    <w:rsid w:val="00CA339F"/>
    <w:rsid w:val="00CA78EF"/>
    <w:rsid w:val="00CD1E00"/>
    <w:rsid w:val="00D2488F"/>
    <w:rsid w:val="00D52005"/>
    <w:rsid w:val="00D60EB7"/>
    <w:rsid w:val="00D850F1"/>
    <w:rsid w:val="00DB4152"/>
    <w:rsid w:val="00DD3B7F"/>
    <w:rsid w:val="00DF1892"/>
    <w:rsid w:val="00E07318"/>
    <w:rsid w:val="00E20331"/>
    <w:rsid w:val="00E21C3A"/>
    <w:rsid w:val="00E24ED7"/>
    <w:rsid w:val="00E4200B"/>
    <w:rsid w:val="00E60E90"/>
    <w:rsid w:val="00E66E81"/>
    <w:rsid w:val="00E86164"/>
    <w:rsid w:val="00E94AC0"/>
    <w:rsid w:val="00E97125"/>
    <w:rsid w:val="00E97431"/>
    <w:rsid w:val="00EB6139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835A7FC67DC4E9D4FDEFD9D04DC1838&amp;req=doc&amp;base=SPB&amp;n=203087&amp;dst=100012&amp;fld=134&amp;date=04.03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7FCA-2838-4C13-8DE3-B68D832F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5</cp:revision>
  <cp:lastPrinted>2020-03-25T12:12:00Z</cp:lastPrinted>
  <dcterms:created xsi:type="dcterms:W3CDTF">2021-01-25T07:52:00Z</dcterms:created>
  <dcterms:modified xsi:type="dcterms:W3CDTF">2021-02-08T09:20:00Z</dcterms:modified>
</cp:coreProperties>
</file>