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B24101" w:rsidRPr="005B1FB1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82233" w:rsidRPr="00DC2B5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C2B54" w:rsidRPr="005B1FB1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="00F32044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2B54" w:rsidRPr="005B1FB1" w:rsidRDefault="00DC2B54" w:rsidP="00DC2B5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32044" w:rsidRDefault="00F32044" w:rsidP="00F32044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Об утверждении Положения </w:t>
      </w:r>
    </w:p>
    <w:p w:rsidR="00B82E3E" w:rsidRDefault="00F32044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>«</w:t>
      </w:r>
      <w:r w:rsidR="00B82E3E"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порядке присвоения классного чина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депутату Муниципального Совета,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выборному должностному лицу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внутригородского  муниципального образования,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председателю избирательной комиссии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внутригородского муниципального образования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Санкт-Петербурга муниципальный округ </w:t>
      </w:r>
    </w:p>
    <w:p w:rsidR="00B82E3E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Красненькая речка, </w:t>
      </w:r>
      <w:proofErr w:type="gramStart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>замещающему</w:t>
      </w:r>
      <w:proofErr w:type="gramEnd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муниципальную должность</w:t>
      </w:r>
    </w:p>
    <w:p w:rsidR="00F32044" w:rsidRPr="00F32044" w:rsidRDefault="00B82E3E" w:rsidP="00B82E3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</w:t>
      </w:r>
      <w:proofErr w:type="gramStart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>осуществляющему</w:t>
      </w:r>
      <w:proofErr w:type="gramEnd"/>
      <w:r w:rsidRPr="00B82E3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свои полномочия на постоянной основе</w:t>
      </w:r>
      <w:r w:rsidR="00F32044" w:rsidRPr="00F32044">
        <w:rPr>
          <w:rFonts w:ascii="Times New Roman" w:eastAsia="Times New Roman" w:hAnsi="Times New Roman"/>
          <w:b/>
          <w:sz w:val="20"/>
          <w:szCs w:val="20"/>
          <w:lang w:eastAsia="ar-SA"/>
        </w:rPr>
        <w:t>».</w:t>
      </w:r>
    </w:p>
    <w:p w:rsidR="00682AF0" w:rsidRPr="00B82E3E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F32044" w:rsidRPr="00F32044" w:rsidRDefault="00F32044" w:rsidP="00F320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Законом Санкт-Петербурга от 23.09.2009 г. № 420-79 «Об организации местного самоуправления в Санкт-Петербурге», Законом Санкт-Петербурга от 3 октября 2008 г. № 537-94 «О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</w:t>
      </w:r>
      <w:proofErr w:type="gramEnd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лица местного самоуправления в Санкт-Петербурге», Законом Санкт-Петербурга от 20 июля 2006 г.</w:t>
      </w:r>
      <w:r w:rsid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№ 348-54 «О Реестре муниципальных должностей в Санкт-Петербурге, </w:t>
      </w:r>
      <w:r w:rsid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>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 муниципальных образований Санкт-Петербурга, осуществляющих</w:t>
      </w:r>
      <w:proofErr w:type="gramEnd"/>
      <w:r w:rsidRPr="00F32044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свои полномочия на постоянной основе, муниципальных служащих в Санкт-Петербурге»</w:t>
      </w:r>
    </w:p>
    <w:p w:rsidR="00DC2B54" w:rsidRPr="00AF661A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</w:t>
      </w: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>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2B54" w:rsidRPr="00B82E3E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</w:t>
      </w:r>
      <w:r w:rsidRPr="00B82E3E">
        <w:rPr>
          <w:rFonts w:ascii="Times New Roman" w:eastAsia="Times New Roman" w:hAnsi="Times New Roman"/>
          <w:sz w:val="24"/>
          <w:szCs w:val="24"/>
          <w:lang w:eastAsia="ar-SA"/>
        </w:rPr>
        <w:t>Положение «</w:t>
      </w:r>
      <w:r w:rsidR="00B82E3E" w:rsidRPr="00B82E3E">
        <w:rPr>
          <w:rFonts w:ascii="Times New Roman" w:eastAsia="Times New Roman" w:hAnsi="Times New Roman"/>
          <w:sz w:val="24"/>
          <w:szCs w:val="24"/>
          <w:lang w:eastAsia="ar-SA"/>
        </w:rPr>
        <w:t>О порядке присвоения классного чина депутату Муниципального Совета, выборному должностному лицу внутригородского  муниципального образования, председателю избирательной комиссии внутригородского муниципального образования Санкт-Петербурга муниципальный округ Красненькая речка, замещающему муниципальную должность и осуществляющему свои полномочия на постоянной основе</w:t>
      </w:r>
      <w:r w:rsidRPr="00B82E3E">
        <w:rPr>
          <w:rFonts w:ascii="Times New Roman" w:eastAsia="Times New Roman" w:hAnsi="Times New Roman"/>
          <w:sz w:val="24"/>
          <w:szCs w:val="24"/>
          <w:lang w:eastAsia="ar-SA"/>
        </w:rPr>
        <w:t>» согласно Приложению к настоящему Решению.</w:t>
      </w:r>
      <w:r w:rsidR="00DC2B54" w:rsidRP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 Совета А.О. Абраменко. </w:t>
      </w:r>
    </w:p>
    <w:p w:rsidR="001E39F5" w:rsidRPr="001E39F5" w:rsidRDefault="001E39F5" w:rsidP="001E39F5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39F5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решение вступает в силу после его официального опубликования (обнародования).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39F5" w:rsidRDefault="001E39F5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Default="00EB3E1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Default="00EB3E1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Default="00ED4244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350F" w:rsidRDefault="001F350F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DBA" w:rsidRDefault="00E46DB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46DBA" w:rsidRDefault="00E46DB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ED4244" w:rsidRPr="00EB3E10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>Приложение</w:t>
      </w:r>
    </w:p>
    <w:p w:rsidR="00ED4244" w:rsidRPr="00EB3E10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К Решению М</w:t>
      </w:r>
      <w:r w:rsidR="00BD4AAF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Совета </w:t>
      </w:r>
      <w:r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D4244" w:rsidRPr="00EB3E10" w:rsidRDefault="00BD4AAF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ВМО </w:t>
      </w:r>
      <w:r w:rsidR="00ED4244" w:rsidRPr="00EB3E10">
        <w:rPr>
          <w:rFonts w:ascii="Times New Roman" w:eastAsia="Times New Roman" w:hAnsi="Times New Roman"/>
          <w:sz w:val="24"/>
          <w:szCs w:val="24"/>
          <w:lang w:eastAsia="ar-SA"/>
        </w:rPr>
        <w:t xml:space="preserve">СПБ МО   Красненькая речка                                                              </w:t>
      </w:r>
    </w:p>
    <w:p w:rsidR="00ED4244" w:rsidRPr="00DC3337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от «</w:t>
      </w:r>
      <w:r w:rsidR="00BD4AA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11</w:t>
      </w: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» </w:t>
      </w:r>
      <w:r w:rsidR="00BD4AA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мая </w:t>
      </w:r>
      <w:r w:rsidRPr="00EB3E1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2021 № 47</w:t>
      </w:r>
      <w:r w:rsidRPr="00ED4244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                                                         </w:t>
      </w:r>
    </w:p>
    <w:p w:rsidR="00ED4244" w:rsidRPr="00ED4244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ED4244" w:rsidRDefault="00ED4244" w:rsidP="00ED42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</w:t>
      </w:r>
    </w:p>
    <w:p w:rsidR="00ED4244" w:rsidRPr="00ED4244" w:rsidRDefault="00ED4244" w:rsidP="00ED424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b/>
          <w:sz w:val="24"/>
          <w:szCs w:val="24"/>
          <w:lang w:eastAsia="ar-SA"/>
        </w:rPr>
        <w:t>ПОЛОЖЕНИЕ</w:t>
      </w:r>
    </w:p>
    <w:p w:rsidR="00ED4244" w:rsidRPr="00EB3E10" w:rsidRDefault="00ED4244" w:rsidP="00B82E3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4244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     «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О порядке присвоения классного чина депутату Муниципального Совета, выборному должностному лицу внутригородского  муниципального образования</w:t>
      </w:r>
      <w:r w:rsidR="00EB3E10"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председателю избирательной комисси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внутригородского муниципального образования Санкт-Петербурга муниципальный округ Красненькая речка,</w:t>
      </w:r>
      <w:r w:rsidR="00B82E3E" w:rsidRPr="00B82E3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82E3E" w:rsidRPr="00B82E3E">
        <w:rPr>
          <w:rFonts w:ascii="Times New Roman" w:eastAsia="Times New Roman" w:hAnsi="Times New Roman"/>
          <w:b/>
          <w:sz w:val="24"/>
          <w:szCs w:val="24"/>
          <w:lang w:eastAsia="ar-SA"/>
        </w:rPr>
        <w:t>замещающему муниципальную должность </w:t>
      </w:r>
      <w:r w:rsidR="00B82E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 </w:t>
      </w:r>
      <w:r w:rsidRPr="00EB3E10">
        <w:rPr>
          <w:rFonts w:ascii="Times New Roman" w:eastAsia="Times New Roman" w:hAnsi="Times New Roman"/>
          <w:b/>
          <w:sz w:val="24"/>
          <w:szCs w:val="24"/>
          <w:lang w:eastAsia="ar-SA"/>
        </w:rPr>
        <w:t>осуществляющему свои полномочия на постоянной основе»</w:t>
      </w:r>
    </w:p>
    <w:p w:rsidR="00ED4244" w:rsidRPr="00ED4244" w:rsidRDefault="00ED4244" w:rsidP="00ED42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7F7AA1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Положение регулирует порядок присвоения классного чина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депутату М</w:t>
      </w:r>
      <w:r w:rsidR="00EB3E10"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EB3E10" w:rsidRPr="007F7AA1">
        <w:rPr>
          <w:rFonts w:ascii="Times New Roman" w:eastAsia="Times New Roman" w:hAnsi="Times New Roman"/>
          <w:sz w:val="24"/>
          <w:szCs w:val="24"/>
          <w:lang w:eastAsia="ar-SA"/>
        </w:rPr>
        <w:t>овета,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выборному должностному лицу местного самоуправления</w:t>
      </w:r>
      <w:r w:rsidR="00014A4A" w:rsidRPr="007F7AA1">
        <w:rPr>
          <w:rFonts w:ascii="Times New Roman" w:eastAsia="Times New Roman" w:hAnsi="Times New Roman"/>
          <w:sz w:val="24"/>
          <w:szCs w:val="24"/>
          <w:lang w:eastAsia="ar-SA"/>
        </w:rPr>
        <w:t>, председателю избирательной комиссии</w:t>
      </w:r>
      <w:r w:rsidR="007F7AA1" w:rsidRPr="007F7AA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14A4A"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>замещающ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> и осуществляющ</w:t>
      </w:r>
      <w:r w:rsidR="002755A9"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="002755A9" w:rsidRPr="002755A9">
        <w:rPr>
          <w:rFonts w:ascii="Times New Roman" w:eastAsia="Times New Roman" w:hAnsi="Times New Roman"/>
          <w:sz w:val="24"/>
          <w:szCs w:val="24"/>
          <w:lang w:eastAsia="ar-SA"/>
        </w:rPr>
        <w:t xml:space="preserve"> свои полномочия на постоянной основе 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во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внутригородско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м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образовани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 xml:space="preserve"> Санкт-Петербурга муниципальный округ Красненькая речка</w:t>
      </w:r>
      <w:r w:rsidR="009F671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7F7AA1">
        <w:rPr>
          <w:rFonts w:ascii="Times New Roman" w:eastAsia="Times New Roman" w:hAnsi="Times New Roman"/>
          <w:sz w:val="24"/>
          <w:szCs w:val="24"/>
          <w:lang w:eastAsia="ar-SA"/>
        </w:rPr>
        <w:t>(далее по тексту - лица, замещающие муниципальные должности).</w:t>
      </w:r>
    </w:p>
    <w:p w:rsidR="007F7AA1" w:rsidRPr="007F7AA1" w:rsidRDefault="007F7AA1" w:rsidP="007F7AA1">
      <w:pPr>
        <w:pStyle w:val="a6"/>
        <w:suppressAutoHyphens/>
        <w:spacing w:after="0" w:line="240" w:lineRule="auto"/>
        <w:ind w:left="0" w:firstLine="4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должности, присваиваются следующие классные чины:</w:t>
      </w:r>
    </w:p>
    <w:p w:rsidR="00ED4244" w:rsidRPr="00210387" w:rsidRDefault="00ED4244" w:rsidP="00210387">
      <w:pPr>
        <w:suppressAutoHyphens/>
        <w:spacing w:after="0" w:line="240" w:lineRule="auto"/>
        <w:ind w:left="19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-  муниципальный советник 1-го класса;</w:t>
      </w:r>
    </w:p>
    <w:p w:rsidR="00ED4244" w:rsidRPr="00210387" w:rsidRDefault="00ED4244" w:rsidP="00210387">
      <w:pPr>
        <w:suppressAutoHyphens/>
        <w:spacing w:after="0" w:line="240" w:lineRule="auto"/>
        <w:ind w:left="1272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-  муниципальный советник 2-го класса.</w:t>
      </w:r>
    </w:p>
    <w:p w:rsidR="00EB3E10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</w:t>
      </w:r>
      <w:r w:rsidR="007F7AA1" w:rsidRPr="00210387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впервые присваивается классный чин - муниципальный советник 2-го класса</w:t>
      </w:r>
      <w:r w:rsidR="00EB3E10" w:rsidRPr="0021038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EB3E10" w:rsidRPr="00210387" w:rsidRDefault="00EB3E10" w:rsidP="00210387">
      <w:pPr>
        <w:suppressAutoHyphens/>
        <w:spacing w:after="0" w:line="240" w:lineRule="auto"/>
        <w:ind w:left="993" w:firstLine="113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депутату муниципального совета,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председателю избирательной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комиссии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не ранее 2-х лет и не позднее 3-х лет со дня избрания на соответствующую должность; </w:t>
      </w:r>
    </w:p>
    <w:p w:rsidR="00ED4244" w:rsidRPr="00210387" w:rsidRDefault="00EB3E10" w:rsidP="00210387">
      <w:pPr>
        <w:suppressAutoHyphens/>
        <w:spacing w:after="0" w:line="240" w:lineRule="auto"/>
        <w:ind w:left="993" w:firstLine="113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>выборному должностному лицу</w:t>
      </w:r>
      <w:r w:rsidR="007F7AA1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органа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местного самоуправления не ранее 2-х лет и не позднее 3-х лет со дня вступления в соответствующую муниципальную должность.</w:t>
      </w:r>
    </w:p>
    <w:p w:rsidR="00EB3E10" w:rsidRDefault="00EB3E10" w:rsidP="00ED424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3E10" w:rsidRP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Первый классный чин муниципальный советник 2-го класса присваивается Решением </w:t>
      </w:r>
      <w:proofErr w:type="gramStart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и(</w:t>
      </w:r>
      <w:proofErr w:type="gramEnd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или) Распоряжением руководителя соответствующей структуры органа местного самоуправления к которой относится лицо, замещающее муниципальную должность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представленное к присвоению классного чина, без проведения квалификационного экзамена.</w:t>
      </w:r>
    </w:p>
    <w:p w:rsidR="00ED4244" w:rsidRPr="00ED4244" w:rsidRDefault="00ED4244" w:rsidP="00210387">
      <w:pPr>
        <w:suppressAutoHyphens/>
        <w:spacing w:after="0" w:line="240" w:lineRule="auto"/>
        <w:ind w:firstLine="48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Pr="00BD4AAF" w:rsidRDefault="00210387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Лицам, замещающим муниципальные должности в течение 5-ти лет и более, имеющим классный чин муниципальный советник 2-го класса, присваивается классный чин муниципальный советник 1-го класса.</w:t>
      </w:r>
    </w:p>
    <w:p w:rsidR="00ED4244" w:rsidRPr="00210387" w:rsidRDefault="00ED4244" w:rsidP="00210387">
      <w:pPr>
        <w:suppressAutoHyphens/>
        <w:spacing w:after="0" w:line="240" w:lineRule="auto"/>
        <w:ind w:left="993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Очередной классный чин муниципальный советник 1-го класса присваивается Решением </w:t>
      </w:r>
      <w:proofErr w:type="gramStart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и(</w:t>
      </w:r>
      <w:proofErr w:type="gramEnd"/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или) Распоряжением руководителя соответствующей структуры органа местного самоуправления к которой относится лицо, замещающее муниципальную должность представленное к присвоению классного чина, без проведения квалификационного экзамена. </w:t>
      </w:r>
    </w:p>
    <w:p w:rsidR="00F5177C" w:rsidRDefault="00F5177C" w:rsidP="00ED424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Default="00ED4244" w:rsidP="00210387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С инициативой о присвоении классного чина лицам, зам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ещающим муниципальные должности, выступают:</w:t>
      </w:r>
    </w:p>
    <w:p w:rsidR="00210387" w:rsidRDefault="00210387" w:rsidP="00BD4AAF">
      <w:pPr>
        <w:pStyle w:val="a6"/>
        <w:suppressAutoHyphens/>
        <w:spacing w:after="0" w:line="240" w:lineRule="auto"/>
        <w:ind w:left="1440" w:firstLine="4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Муниципального Совета внутригородского муниципального образования Санкт-Петербурга муниципальный округ Красненькая речка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лава муниципального образования;</w:t>
      </w:r>
    </w:p>
    <w:p w:rsidR="00ED4244" w:rsidRPr="00210387" w:rsidRDefault="00210387" w:rsidP="00BD4AAF">
      <w:pPr>
        <w:pStyle w:val="a6"/>
        <w:suppressAutoHyphens/>
        <w:spacing w:after="0" w:line="240" w:lineRule="auto"/>
        <w:ind w:left="993" w:firstLine="9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избирательной комиссии муниципального образования муниципальный округ Красненькая речка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ED4244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Председатель избирательной комиссии.</w:t>
      </w:r>
    </w:p>
    <w:p w:rsidR="00F5177C" w:rsidRDefault="00F5177C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387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Запись о 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присвоении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классно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чин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вносится в личное дело и трудовую книжку 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лиц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210387">
        <w:rPr>
          <w:rFonts w:ascii="Times New Roman" w:eastAsia="Times New Roman" w:hAnsi="Times New Roman"/>
          <w:sz w:val="24"/>
          <w:szCs w:val="24"/>
          <w:lang w:eastAsia="ar-SA"/>
        </w:rPr>
        <w:t>, зам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ещающ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его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 w:rsidR="00210387">
        <w:rPr>
          <w:rFonts w:ascii="Times New Roman" w:eastAsia="Times New Roman" w:hAnsi="Times New Roman"/>
          <w:sz w:val="24"/>
          <w:szCs w:val="24"/>
          <w:lang w:eastAsia="ar-SA"/>
        </w:rPr>
        <w:t>ь</w:t>
      </w:r>
      <w:r w:rsidR="00210387" w:rsidRPr="0021038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210387" w:rsidRDefault="00210387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174A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>Присвоенный классный чин сохраняется за депутатом Муниципального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Совета, выборным должностным лицом внутригородского  муниципального образования,  П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>редседателем избирательной комиссии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>, замещавшим муниципальную должность и осуществляющим свои полномочия на постоянной основе,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 освобождении его от занимаемой должности и увольнении с муниципальной службы (в том числе</w:t>
      </w:r>
      <w:r w:rsidR="00DE174A" w:rsidRPr="00DE174A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в связи с выходом на пенсию), а также при переходе на иную должность в органах местного самоуправления.</w:t>
      </w:r>
      <w:proofErr w:type="gramEnd"/>
    </w:p>
    <w:p w:rsidR="00DE174A" w:rsidRPr="00DE174A" w:rsidRDefault="00DE174A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174A" w:rsidRDefault="00DE174A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Очередной классный чин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замещающ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ему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ую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должност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ь,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не присваивается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случаях,</w:t>
      </w:r>
      <w:r w:rsidRPr="00DE174A">
        <w:rPr>
          <w:rFonts w:ascii="Times New Roman" w:eastAsia="Times New Roman" w:hAnsi="Times New Roman"/>
          <w:sz w:val="24"/>
          <w:szCs w:val="24"/>
          <w:lang w:eastAsia="ar-SA"/>
        </w:rPr>
        <w:t xml:space="preserve"> если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DE174A" w:rsidRPr="00BD4AAF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-  имеется дисциплинарное взыскание;</w:t>
      </w:r>
    </w:p>
    <w:p w:rsidR="00DE174A" w:rsidRPr="00BD4AAF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-  в отношении лица проводится служебная проверка;</w:t>
      </w:r>
    </w:p>
    <w:p w:rsidR="00DE174A" w:rsidRDefault="00DE174A" w:rsidP="00BD4AAF">
      <w:pPr>
        <w:pStyle w:val="a6"/>
        <w:suppressAutoHyphens/>
        <w:spacing w:after="0" w:line="240" w:lineRule="auto"/>
        <w:ind w:left="2127"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 xml:space="preserve">- возбуждено уголовное дело. </w:t>
      </w:r>
    </w:p>
    <w:p w:rsidR="00BD4AAF" w:rsidRPr="00BD4AAF" w:rsidRDefault="00BD4AAF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BD4AAF" w:rsidRDefault="00BD4AAF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ED4244" w:rsidRPr="00BD4AAF">
        <w:rPr>
          <w:rFonts w:ascii="Times New Roman" w:eastAsia="Times New Roman" w:hAnsi="Times New Roman"/>
          <w:sz w:val="24"/>
          <w:szCs w:val="24"/>
          <w:lang w:eastAsia="ar-SA"/>
        </w:rPr>
        <w:t>Лишение присвоенного депутату Муниципального Совета, председателю избирательной комиссии классного чина возможно только по решению суда.</w:t>
      </w:r>
    </w:p>
    <w:p w:rsidR="00F5177C" w:rsidRDefault="00F5177C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244" w:rsidRPr="00BD4AAF" w:rsidRDefault="00ED4244" w:rsidP="00BD4AAF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4AAF">
        <w:rPr>
          <w:rFonts w:ascii="Times New Roman" w:eastAsia="Times New Roman" w:hAnsi="Times New Roman"/>
          <w:sz w:val="24"/>
          <w:szCs w:val="24"/>
          <w:lang w:eastAsia="ar-SA"/>
        </w:rPr>
        <w:t>Индивидуальные служебные споры по вопросам, связанным с присвоением классных чинов, рассматриваются в соответствии с законодательством Российской  Федерации.</w:t>
      </w:r>
    </w:p>
    <w:p w:rsidR="00ED4244" w:rsidRPr="00BD4AAF" w:rsidRDefault="00ED4244" w:rsidP="00BD4AAF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D4244" w:rsidRPr="00BD4AAF" w:rsidSect="00210387">
      <w:headerReference w:type="default" r:id="rId11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8E" w:rsidRDefault="007E6A8E">
      <w:pPr>
        <w:spacing w:after="0" w:line="240" w:lineRule="auto"/>
      </w:pPr>
      <w:r>
        <w:separator/>
      </w:r>
    </w:p>
  </w:endnote>
  <w:endnote w:type="continuationSeparator" w:id="0">
    <w:p w:rsidR="007E6A8E" w:rsidRDefault="007E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8E" w:rsidRDefault="007E6A8E">
      <w:pPr>
        <w:spacing w:after="0" w:line="240" w:lineRule="auto"/>
      </w:pPr>
      <w:r>
        <w:separator/>
      </w:r>
    </w:p>
  </w:footnote>
  <w:footnote w:type="continuationSeparator" w:id="0">
    <w:p w:rsidR="007E6A8E" w:rsidRDefault="007E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7E6A8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A5247"/>
    <w:multiLevelType w:val="hybridMultilevel"/>
    <w:tmpl w:val="7F58FA50"/>
    <w:lvl w:ilvl="0" w:tplc="ADC86F9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D61DEA"/>
    <w:multiLevelType w:val="hybridMultilevel"/>
    <w:tmpl w:val="D81C3F54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FE6B86"/>
    <w:multiLevelType w:val="hybridMultilevel"/>
    <w:tmpl w:val="A154B73A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3"/>
  </w:num>
  <w:num w:numId="36">
    <w:abstractNumId w:val="40"/>
  </w:num>
  <w:num w:numId="37">
    <w:abstractNumId w:val="15"/>
  </w:num>
  <w:num w:numId="38">
    <w:abstractNumId w:val="39"/>
  </w:num>
  <w:num w:numId="39">
    <w:abstractNumId w:val="26"/>
  </w:num>
  <w:num w:numId="40">
    <w:abstractNumId w:val="3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4A4A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39F5"/>
    <w:rsid w:val="001E58E6"/>
    <w:rsid w:val="001F0043"/>
    <w:rsid w:val="001F350F"/>
    <w:rsid w:val="001F4897"/>
    <w:rsid w:val="00210387"/>
    <w:rsid w:val="002159F5"/>
    <w:rsid w:val="0023244E"/>
    <w:rsid w:val="00260678"/>
    <w:rsid w:val="00263326"/>
    <w:rsid w:val="00272FA0"/>
    <w:rsid w:val="002755A9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B6875"/>
    <w:rsid w:val="003C295E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1FB1"/>
    <w:rsid w:val="005B53AA"/>
    <w:rsid w:val="005D2268"/>
    <w:rsid w:val="005E07AD"/>
    <w:rsid w:val="005E6A13"/>
    <w:rsid w:val="005F7076"/>
    <w:rsid w:val="005F739E"/>
    <w:rsid w:val="006162B0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63C3C"/>
    <w:rsid w:val="00773EF0"/>
    <w:rsid w:val="007807EE"/>
    <w:rsid w:val="00781556"/>
    <w:rsid w:val="00782233"/>
    <w:rsid w:val="007A46B7"/>
    <w:rsid w:val="007C3E85"/>
    <w:rsid w:val="007D6BCC"/>
    <w:rsid w:val="007E6A8E"/>
    <w:rsid w:val="007F4C81"/>
    <w:rsid w:val="007F4F2D"/>
    <w:rsid w:val="007F68AC"/>
    <w:rsid w:val="007F68C7"/>
    <w:rsid w:val="007F7AA1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9F671F"/>
    <w:rsid w:val="00A17730"/>
    <w:rsid w:val="00A50165"/>
    <w:rsid w:val="00A50855"/>
    <w:rsid w:val="00A54F6D"/>
    <w:rsid w:val="00A76AA6"/>
    <w:rsid w:val="00AC129B"/>
    <w:rsid w:val="00AD1FE1"/>
    <w:rsid w:val="00AF661A"/>
    <w:rsid w:val="00B24101"/>
    <w:rsid w:val="00B25C79"/>
    <w:rsid w:val="00B2697B"/>
    <w:rsid w:val="00B77E66"/>
    <w:rsid w:val="00B82E3E"/>
    <w:rsid w:val="00BD4631"/>
    <w:rsid w:val="00BD4AAF"/>
    <w:rsid w:val="00BD744F"/>
    <w:rsid w:val="00C14A21"/>
    <w:rsid w:val="00C14DFA"/>
    <w:rsid w:val="00C246A0"/>
    <w:rsid w:val="00C627F2"/>
    <w:rsid w:val="00C85D77"/>
    <w:rsid w:val="00CA339F"/>
    <w:rsid w:val="00CA78EF"/>
    <w:rsid w:val="00CD1E00"/>
    <w:rsid w:val="00D0615F"/>
    <w:rsid w:val="00D2488F"/>
    <w:rsid w:val="00D52005"/>
    <w:rsid w:val="00D60EB7"/>
    <w:rsid w:val="00D850F1"/>
    <w:rsid w:val="00DB4152"/>
    <w:rsid w:val="00DC2B54"/>
    <w:rsid w:val="00DC3337"/>
    <w:rsid w:val="00DD3B7F"/>
    <w:rsid w:val="00DE174A"/>
    <w:rsid w:val="00DE6069"/>
    <w:rsid w:val="00DF1892"/>
    <w:rsid w:val="00E07318"/>
    <w:rsid w:val="00E20331"/>
    <w:rsid w:val="00E21C3A"/>
    <w:rsid w:val="00E24ED7"/>
    <w:rsid w:val="00E4200B"/>
    <w:rsid w:val="00E46DBA"/>
    <w:rsid w:val="00E60E90"/>
    <w:rsid w:val="00E66E81"/>
    <w:rsid w:val="00E86164"/>
    <w:rsid w:val="00E94AC0"/>
    <w:rsid w:val="00E97125"/>
    <w:rsid w:val="00E97431"/>
    <w:rsid w:val="00EB3E10"/>
    <w:rsid w:val="00EB6139"/>
    <w:rsid w:val="00ED4244"/>
    <w:rsid w:val="00EE3CBD"/>
    <w:rsid w:val="00EE5BC0"/>
    <w:rsid w:val="00F012C9"/>
    <w:rsid w:val="00F0538D"/>
    <w:rsid w:val="00F147E8"/>
    <w:rsid w:val="00F20E5F"/>
    <w:rsid w:val="00F32044"/>
    <w:rsid w:val="00F3605B"/>
    <w:rsid w:val="00F4431D"/>
    <w:rsid w:val="00F5177C"/>
    <w:rsid w:val="00F83B98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character" w:styleId="ac">
    <w:name w:val="Emphasis"/>
    <w:basedOn w:val="a0"/>
    <w:uiPriority w:val="20"/>
    <w:qFormat/>
    <w:rsid w:val="00275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8BE9-9CCE-44B1-940B-DD5A4237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14</cp:revision>
  <cp:lastPrinted>2021-05-06T09:02:00Z</cp:lastPrinted>
  <dcterms:created xsi:type="dcterms:W3CDTF">2021-03-31T08:33:00Z</dcterms:created>
  <dcterms:modified xsi:type="dcterms:W3CDTF">2021-05-06T09:02:00Z</dcterms:modified>
</cp:coreProperties>
</file>