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>МУНИЦИПАЛЬНЫЙ СОВЕТ  МУНИЦИПАЛЬНОГО ОБРАЗОВАНИЯ   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9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DF06F1" w:rsidRPr="00FE2391" w:rsidRDefault="00CE713B">
      <w:r>
        <w:t>17.02</w:t>
      </w:r>
      <w:r w:rsidR="00FB0590">
        <w:t>.</w:t>
      </w:r>
      <w:r w:rsidR="00DF06F1">
        <w:t>201</w:t>
      </w:r>
      <w:r w:rsidR="00232662">
        <w:t>6</w:t>
      </w:r>
      <w:r w:rsidR="00DF06F1">
        <w:t xml:space="preserve"> г. </w:t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4B0C95">
        <w:t xml:space="preserve">                      </w:t>
      </w:r>
      <w:r w:rsidR="00232662">
        <w:t xml:space="preserve">                           </w:t>
      </w:r>
      <w:r w:rsidR="003E4E81">
        <w:t xml:space="preserve">     </w:t>
      </w:r>
      <w:r w:rsidR="00232662">
        <w:t xml:space="preserve"> </w:t>
      </w:r>
      <w:r w:rsidR="003E4E81">
        <w:t>№ 4</w:t>
      </w:r>
    </w:p>
    <w:p w:rsidR="00DF06F1" w:rsidRDefault="00DF06F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6"/>
      </w:tblGrid>
      <w:tr w:rsidR="00DF06F1" w:rsidRPr="00F863AA">
        <w:trPr>
          <w:trHeight w:val="540"/>
        </w:trPr>
        <w:tc>
          <w:tcPr>
            <w:tcW w:w="4706" w:type="dxa"/>
            <w:shd w:val="clear" w:color="auto" w:fill="auto"/>
          </w:tcPr>
          <w:p w:rsidR="00232662" w:rsidRPr="003E4E81" w:rsidRDefault="00FE2391" w:rsidP="00232662">
            <w:pPr>
              <w:rPr>
                <w:b/>
                <w:bCs/>
              </w:rPr>
            </w:pPr>
            <w:r w:rsidRPr="003E4E81">
              <w:rPr>
                <w:b/>
                <w:bCs/>
              </w:rPr>
              <w:t>О внесении изменений</w:t>
            </w:r>
            <w:r w:rsidR="000C04DF" w:rsidRPr="003E4E81">
              <w:rPr>
                <w:b/>
                <w:bCs/>
              </w:rPr>
              <w:t xml:space="preserve"> </w:t>
            </w:r>
            <w:r w:rsidRPr="003E4E81">
              <w:rPr>
                <w:b/>
                <w:bCs/>
              </w:rPr>
              <w:t>в Положение</w:t>
            </w:r>
          </w:p>
          <w:p w:rsidR="00DF06F1" w:rsidRPr="00EE2D71" w:rsidRDefault="00DF06F1" w:rsidP="00232662">
            <w:r w:rsidRPr="003E4E81">
              <w:rPr>
                <w:b/>
                <w:bCs/>
              </w:rPr>
              <w:t>«</w:t>
            </w:r>
            <w:r w:rsidR="00EE2D71" w:rsidRPr="003E4E81">
              <w:rPr>
                <w:b/>
                <w:bCs/>
              </w:rPr>
              <w:t>Об обеспечении доступа к информации о деятельности Муниципального Совета муниципального образования Красненькая речка</w:t>
            </w:r>
            <w:r w:rsidR="003E4E81">
              <w:rPr>
                <w:bCs/>
                <w:sz w:val="22"/>
                <w:szCs w:val="22"/>
              </w:rPr>
              <w:t>»</w:t>
            </w:r>
            <w:bookmarkStart w:id="0" w:name="_GoBack"/>
            <w:bookmarkEnd w:id="0"/>
          </w:p>
        </w:tc>
      </w:tr>
    </w:tbl>
    <w:p w:rsidR="00DF06F1" w:rsidRPr="00F863AA" w:rsidRDefault="00DF06F1">
      <w:pPr>
        <w:rPr>
          <w:b/>
        </w:rPr>
      </w:pPr>
    </w:p>
    <w:p w:rsidR="00F4485D" w:rsidRDefault="00DF06F1">
      <w:pPr>
        <w:pStyle w:val="a1"/>
        <w:ind w:firstLine="708"/>
        <w:jc w:val="both"/>
      </w:pPr>
      <w:r>
        <w:t xml:space="preserve">В соответствии с </w:t>
      </w:r>
      <w:r w:rsidR="00EE2D71">
        <w:t>Федеральным</w:t>
      </w:r>
      <w:r w:rsidR="00EE2D71" w:rsidRPr="00EE2D71">
        <w:t xml:space="preserve"> закон</w:t>
      </w:r>
      <w:r w:rsidR="00EE2D71">
        <w:t>ом</w:t>
      </w:r>
      <w:r w:rsidR="00EE2D71" w:rsidRPr="00EE2D71">
        <w:t xml:space="preserve"> от 09.02.2009 </w:t>
      </w:r>
      <w:r w:rsidR="00EE2D71">
        <w:t>№</w:t>
      </w:r>
      <w:r w:rsidR="00EE2D71" w:rsidRPr="00EE2D71">
        <w:t xml:space="preserve"> 8-ФЗ </w:t>
      </w:r>
      <w:r w:rsidR="00EE2D71">
        <w:t>«</w:t>
      </w:r>
      <w:r w:rsidR="00EE2D71" w:rsidRPr="00EE2D71">
        <w:t xml:space="preserve">Об обеспечении доступа к информации о деятельности государственныхорганов и органов местного  </w:t>
      </w:r>
      <w:r w:rsidR="00EE2D71">
        <w:t>самоуправления», з</w:t>
      </w:r>
      <w:r w:rsidR="00EE2D71" w:rsidRPr="00EE2D71">
        <w:t>акон</w:t>
      </w:r>
      <w:r w:rsidR="00EE2D71">
        <w:t>ом</w:t>
      </w:r>
      <w:r w:rsidR="00EE2D71" w:rsidRPr="00EE2D71">
        <w:t xml:space="preserve"> Санкт-Петербурга от 23.09.2009 </w:t>
      </w:r>
      <w:r w:rsidR="00EE2D71">
        <w:t>№</w:t>
      </w:r>
      <w:r w:rsidR="00EE2D71" w:rsidRPr="00EE2D71">
        <w:t xml:space="preserve"> 420-79 </w:t>
      </w:r>
      <w:r w:rsidR="00EE2D71">
        <w:t>«</w:t>
      </w:r>
      <w:r w:rsidR="00EE2D71" w:rsidRPr="00EE2D71">
        <w:t>Об организации местного самоуправления в Санкт-Петербурге</w:t>
      </w:r>
      <w:r w:rsidR="00EE2D71">
        <w:t>»</w:t>
      </w:r>
      <w:r>
        <w:t xml:space="preserve">, Уставом </w:t>
      </w:r>
      <w:r w:rsidR="00F4485D">
        <w:t>м</w:t>
      </w:r>
      <w:r>
        <w:t xml:space="preserve">униципального образования </w:t>
      </w:r>
      <w:r w:rsidR="00F4485D">
        <w:t>м</w:t>
      </w:r>
      <w:r>
        <w:t>униципальный округ Красненькая речка</w:t>
      </w:r>
      <w:r w:rsidR="00232662">
        <w:t>,</w:t>
      </w:r>
    </w:p>
    <w:p w:rsidR="00DF06F1" w:rsidRPr="00E65DF4" w:rsidRDefault="00F4485D" w:rsidP="00F4485D">
      <w:pPr>
        <w:pStyle w:val="a1"/>
        <w:ind w:firstLine="708"/>
        <w:jc w:val="both"/>
        <w:rPr>
          <w:sz w:val="28"/>
          <w:szCs w:val="28"/>
        </w:rPr>
      </w:pPr>
      <w:r w:rsidRPr="00E65DF4">
        <w:t>М</w:t>
      </w:r>
      <w:r w:rsidR="00DF06F1" w:rsidRPr="00E65DF4">
        <w:t>униципал</w:t>
      </w:r>
      <w:r w:rsidR="00E70787" w:rsidRPr="00E65DF4">
        <w:t>ьный Совет решил</w:t>
      </w:r>
      <w:r w:rsidR="00DF06F1" w:rsidRPr="00E65DF4">
        <w:rPr>
          <w:sz w:val="28"/>
          <w:szCs w:val="28"/>
        </w:rPr>
        <w:t xml:space="preserve">: </w:t>
      </w:r>
    </w:p>
    <w:p w:rsidR="00232662" w:rsidRDefault="00DF06F1" w:rsidP="00232662">
      <w:pPr>
        <w:jc w:val="both"/>
      </w:pPr>
      <w:r>
        <w:t xml:space="preserve">1. </w:t>
      </w:r>
      <w:r w:rsidR="00232662">
        <w:t>П</w:t>
      </w:r>
      <w:r w:rsidR="00232662" w:rsidRPr="00232662">
        <w:t xml:space="preserve">ункт 1 статьи 8.1 главы 2 </w:t>
      </w:r>
      <w:r w:rsidR="00232662">
        <w:t xml:space="preserve"> </w:t>
      </w:r>
      <w:r>
        <w:t>Положени</w:t>
      </w:r>
      <w:r w:rsidR="00232662">
        <w:t>я</w:t>
      </w:r>
      <w:r>
        <w:t xml:space="preserve"> «</w:t>
      </w:r>
      <w:r w:rsidR="00B009AC">
        <w:t>Об обеспечении доступа к информации о деятельности Муниципального Совета муниципального образования Красненькая речка</w:t>
      </w:r>
      <w:r w:rsidR="004B0C95">
        <w:t xml:space="preserve">» </w:t>
      </w:r>
      <w:r w:rsidR="00232662">
        <w:t xml:space="preserve"> изложить в следующем виде: </w:t>
      </w:r>
    </w:p>
    <w:p w:rsidR="00232662" w:rsidRDefault="00232662" w:rsidP="00232662">
      <w:pPr>
        <w:jc w:val="both"/>
      </w:pPr>
      <w:r>
        <w:t xml:space="preserve">«В целях организации доступа к информации о деятельности Муниципального Совета муниципального образования Красненькая речка  определить </w:t>
      </w:r>
      <w:proofErr w:type="gramStart"/>
      <w:r>
        <w:t>ответственным</w:t>
      </w:r>
      <w:proofErr w:type="gramEnd"/>
      <w:r>
        <w:t xml:space="preserve"> организационно-правовой отдел».</w:t>
      </w:r>
    </w:p>
    <w:p w:rsidR="00B009AC" w:rsidRPr="00BC7726" w:rsidRDefault="00B009AC">
      <w:pPr>
        <w:jc w:val="both"/>
      </w:pPr>
      <w:r>
        <w:t xml:space="preserve">2. </w:t>
      </w:r>
      <w:r w:rsidRPr="00B009AC"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DF06F1" w:rsidRDefault="00B009AC">
      <w:pPr>
        <w:tabs>
          <w:tab w:val="left" w:pos="8020"/>
        </w:tabs>
        <w:jc w:val="both"/>
      </w:pPr>
      <w:r>
        <w:t>3.</w:t>
      </w:r>
      <w:r w:rsidRPr="00B009AC">
        <w:t>Настоящее решение вступает в силу после его официального опубликования (обнародования).</w:t>
      </w:r>
    </w:p>
    <w:p w:rsidR="00DF06F1" w:rsidRDefault="00B009AC">
      <w:pPr>
        <w:tabs>
          <w:tab w:val="left" w:pos="8020"/>
        </w:tabs>
        <w:jc w:val="both"/>
      </w:pPr>
      <w:r>
        <w:t>4</w:t>
      </w:r>
      <w:r w:rsidR="00DF06F1">
        <w:t>. Контрольисполнени</w:t>
      </w:r>
      <w:r w:rsidR="008F0F9A">
        <w:t>я</w:t>
      </w:r>
      <w:r w:rsidR="00DF06F1">
        <w:t xml:space="preserve"> настоящего Решения возложить на </w:t>
      </w:r>
      <w:r w:rsidR="00535936">
        <w:t>Г</w:t>
      </w:r>
      <w:r w:rsidR="00DF06F1">
        <w:t>лаву  муниципального образования — председателя Муниципаль</w:t>
      </w:r>
      <w:r w:rsidR="00334B68">
        <w:t>ного Совета А.О. Абраменко</w:t>
      </w:r>
      <w:r w:rsidR="00DF06F1">
        <w:t xml:space="preserve">. </w:t>
      </w:r>
    </w:p>
    <w:p w:rsidR="00DF06F1" w:rsidRDefault="00DF06F1" w:rsidP="00F4485D">
      <w:pPr>
        <w:pStyle w:val="2"/>
        <w:jc w:val="both"/>
      </w:pPr>
    </w:p>
    <w:p w:rsidR="00232662" w:rsidRDefault="00232662" w:rsidP="00232662"/>
    <w:p w:rsidR="00232662" w:rsidRDefault="00232662" w:rsidP="00232662"/>
    <w:p w:rsidR="00232662" w:rsidRDefault="00232662" w:rsidP="00232662"/>
    <w:p w:rsidR="00232662" w:rsidRDefault="00232662" w:rsidP="00232662"/>
    <w:p w:rsidR="00232662" w:rsidRPr="00232662" w:rsidRDefault="00232662" w:rsidP="00232662"/>
    <w:p w:rsidR="00DF06F1" w:rsidRDefault="00DF06F1">
      <w:r>
        <w:t xml:space="preserve">Глава муниципального образования - </w:t>
      </w:r>
    </w:p>
    <w:p w:rsidR="00DF06F1" w:rsidRDefault="00DF06F1">
      <w:r>
        <w:t>председатель Муниципального Совета                                                                  Абраменко А.О.</w:t>
      </w:r>
    </w:p>
    <w:sectPr w:rsidR="00DF06F1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4A"/>
    <w:rsid w:val="00010DB8"/>
    <w:rsid w:val="00074CD4"/>
    <w:rsid w:val="00076F8F"/>
    <w:rsid w:val="000B4E78"/>
    <w:rsid w:val="000C04DF"/>
    <w:rsid w:val="00232662"/>
    <w:rsid w:val="00246660"/>
    <w:rsid w:val="002A4EBE"/>
    <w:rsid w:val="00334B68"/>
    <w:rsid w:val="00344AB6"/>
    <w:rsid w:val="003E4E81"/>
    <w:rsid w:val="004A298B"/>
    <w:rsid w:val="004B0C95"/>
    <w:rsid w:val="005169E8"/>
    <w:rsid w:val="00530327"/>
    <w:rsid w:val="00535936"/>
    <w:rsid w:val="00592C5F"/>
    <w:rsid w:val="00594395"/>
    <w:rsid w:val="00610DF0"/>
    <w:rsid w:val="006369D0"/>
    <w:rsid w:val="006434FB"/>
    <w:rsid w:val="00670D5C"/>
    <w:rsid w:val="00677C58"/>
    <w:rsid w:val="006818CF"/>
    <w:rsid w:val="00876B4A"/>
    <w:rsid w:val="008C7979"/>
    <w:rsid w:val="008E6E65"/>
    <w:rsid w:val="008F0F9A"/>
    <w:rsid w:val="00945898"/>
    <w:rsid w:val="0096609F"/>
    <w:rsid w:val="00984FD5"/>
    <w:rsid w:val="009B60C2"/>
    <w:rsid w:val="009C0B20"/>
    <w:rsid w:val="00AB4D6D"/>
    <w:rsid w:val="00AE6690"/>
    <w:rsid w:val="00B009AC"/>
    <w:rsid w:val="00B93594"/>
    <w:rsid w:val="00BB0120"/>
    <w:rsid w:val="00BC7726"/>
    <w:rsid w:val="00BE3278"/>
    <w:rsid w:val="00C525AD"/>
    <w:rsid w:val="00CE713B"/>
    <w:rsid w:val="00D5337F"/>
    <w:rsid w:val="00D674B0"/>
    <w:rsid w:val="00DF06F1"/>
    <w:rsid w:val="00E65DF4"/>
    <w:rsid w:val="00E70787"/>
    <w:rsid w:val="00EE2D71"/>
    <w:rsid w:val="00F4485D"/>
    <w:rsid w:val="00F863AA"/>
    <w:rsid w:val="00FB0590"/>
    <w:rsid w:val="00FE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B9D4-668F-4B34-BA74-02EC15A6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2120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Валентина В.В. Чиркова</cp:lastModifiedBy>
  <cp:revision>2</cp:revision>
  <cp:lastPrinted>2016-02-17T10:39:00Z</cp:lastPrinted>
  <dcterms:created xsi:type="dcterms:W3CDTF">2016-02-17T13:48:00Z</dcterms:created>
  <dcterms:modified xsi:type="dcterms:W3CDTF">2016-02-17T13:48:00Z</dcterms:modified>
</cp:coreProperties>
</file>