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47E4DB6C" wp14:editId="31C29381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D6977" w:rsidRPr="00DB4152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6296" w:rsidRDefault="00706296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814F5" w:rsidRPr="00ED6977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1C2BA0" w:rsidRDefault="00586A5A" w:rsidP="00B2410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="00B24101"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24101" w:rsidRPr="00ED6977" w:rsidRDefault="00ED6977" w:rsidP="00ED69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D015B3">
        <w:rPr>
          <w:rFonts w:ascii="Times New Roman" w:eastAsia="Times New Roman" w:hAnsi="Times New Roman"/>
          <w:b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 </w:t>
      </w:r>
      <w:r w:rsidR="004D20B4">
        <w:rPr>
          <w:rFonts w:ascii="Times New Roman" w:eastAsia="Times New Roman" w:hAnsi="Times New Roman"/>
          <w:b/>
          <w:sz w:val="24"/>
          <w:szCs w:val="24"/>
          <w:lang w:eastAsia="ar-SA"/>
        </w:rPr>
        <w:t>мая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4D20B4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34797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Санкт-Петербург </w:t>
      </w:r>
      <w:r w:rsidR="00B24101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  <w:r w:rsidR="00416602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706296" w:rsidRPr="00ED697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№ </w:t>
      </w:r>
      <w:r w:rsidR="004D20B4">
        <w:rPr>
          <w:rFonts w:ascii="Times New Roman" w:eastAsia="Times New Roman" w:hAnsi="Times New Roman"/>
          <w:b/>
          <w:sz w:val="24"/>
          <w:szCs w:val="24"/>
          <w:lang w:eastAsia="ar-SA"/>
        </w:rPr>
        <w:t>53</w:t>
      </w:r>
    </w:p>
    <w:p w:rsidR="00B24101" w:rsidRPr="00ED6977" w:rsidRDefault="00B24101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6"/>
      </w:tblGrid>
      <w:tr w:rsidR="00B24101" w:rsidRPr="001C2BA0" w:rsidTr="00B24101">
        <w:trPr>
          <w:trHeight w:val="54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5B3" w:rsidRPr="001C2BA0" w:rsidRDefault="00416602" w:rsidP="00D015B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</w:t>
            </w:r>
            <w:r w:rsidR="00B24101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814F5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D015B3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присвоении звания «Почетный житель</w:t>
            </w:r>
            <w:r w:rsid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D015B3" w:rsidRPr="001C2B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Муниципального образования Красненькая речка»</w:t>
            </w:r>
          </w:p>
          <w:p w:rsidR="00B24101" w:rsidRPr="001C2BA0" w:rsidRDefault="00B24101" w:rsidP="00B2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BA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D015B3" w:rsidRDefault="007C3E85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6A5A">
        <w:rPr>
          <w:rFonts w:ascii="Times New Roman" w:eastAsia="Times New Roman" w:hAnsi="Times New Roman"/>
          <w:sz w:val="24"/>
          <w:szCs w:val="24"/>
          <w:lang w:eastAsia="ru-RU"/>
        </w:rPr>
        <w:t>За активную общественную деятельность</w:t>
      </w:r>
      <w:r w:rsidR="00C36955">
        <w:rPr>
          <w:rFonts w:ascii="Times New Roman" w:eastAsia="Times New Roman" w:hAnsi="Times New Roman"/>
          <w:sz w:val="24"/>
          <w:szCs w:val="24"/>
          <w:lang w:eastAsia="ru-RU"/>
        </w:rPr>
        <w:t xml:space="preserve">, связанную с развитием </w:t>
      </w:r>
      <w:r w:rsidR="00586A5A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территории муниципального округа </w:t>
      </w:r>
      <w:r w:rsidR="00D015B3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ED69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6A5A" w:rsidRDefault="00586A5A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24101" w:rsidRPr="001C2BA0" w:rsidRDefault="001C2BA0" w:rsidP="00ED6977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C2BA0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Муниципальный Совет решил:</w:t>
      </w:r>
    </w:p>
    <w:p w:rsidR="00416602" w:rsidRPr="005A2337" w:rsidRDefault="00D015B3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5A2337">
        <w:rPr>
          <w:sz w:val="24"/>
          <w:szCs w:val="24"/>
        </w:rPr>
        <w:t>Присвоить звание «Почетный житель муниципального образования Красненькая речка»</w:t>
      </w:r>
      <w:r w:rsidR="00227BFC" w:rsidRPr="005A2337">
        <w:rPr>
          <w:sz w:val="24"/>
          <w:szCs w:val="24"/>
        </w:rPr>
        <w:t xml:space="preserve"> </w:t>
      </w:r>
      <w:r w:rsidR="00B23AB9" w:rsidRPr="005A2337">
        <w:rPr>
          <w:sz w:val="24"/>
          <w:szCs w:val="24"/>
        </w:rPr>
        <w:t xml:space="preserve">  </w:t>
      </w:r>
      <w:proofErr w:type="spellStart"/>
      <w:r w:rsidR="00E73B5E" w:rsidRPr="005A2337">
        <w:rPr>
          <w:sz w:val="24"/>
          <w:szCs w:val="24"/>
        </w:rPr>
        <w:t>Блиок</w:t>
      </w:r>
      <w:r w:rsidR="005A2337" w:rsidRPr="005A2337">
        <w:rPr>
          <w:sz w:val="24"/>
          <w:szCs w:val="24"/>
        </w:rPr>
        <w:t>у</w:t>
      </w:r>
      <w:proofErr w:type="spellEnd"/>
      <w:r w:rsidR="00E73B5E" w:rsidRPr="005A2337">
        <w:rPr>
          <w:sz w:val="24"/>
          <w:szCs w:val="24"/>
        </w:rPr>
        <w:t xml:space="preserve"> Андрею Николаевичу</w:t>
      </w:r>
      <w:r w:rsidR="005A2337">
        <w:rPr>
          <w:sz w:val="24"/>
          <w:szCs w:val="24"/>
        </w:rPr>
        <w:t>.</w:t>
      </w:r>
      <w:bookmarkStart w:id="0" w:name="_GoBack"/>
      <w:bookmarkEnd w:id="0"/>
    </w:p>
    <w:p w:rsidR="00416602" w:rsidRPr="00ED6977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Вручить наградные атрибуты</w:t>
      </w:r>
      <w:r w:rsidR="00E73B5E" w:rsidRPr="00E73B5E">
        <w:rPr>
          <w:sz w:val="24"/>
          <w:szCs w:val="24"/>
        </w:rPr>
        <w:t xml:space="preserve"> </w:t>
      </w:r>
      <w:proofErr w:type="spellStart"/>
      <w:r w:rsidR="00E73B5E">
        <w:rPr>
          <w:sz w:val="24"/>
          <w:szCs w:val="24"/>
        </w:rPr>
        <w:t>Блиоку</w:t>
      </w:r>
      <w:proofErr w:type="spellEnd"/>
      <w:r w:rsidR="00E73B5E">
        <w:rPr>
          <w:sz w:val="24"/>
          <w:szCs w:val="24"/>
        </w:rPr>
        <w:t xml:space="preserve"> А.Н.</w:t>
      </w:r>
    </w:p>
    <w:p w:rsidR="00416602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фамилию, имя и отчество </w:t>
      </w:r>
      <w:proofErr w:type="spellStart"/>
      <w:r w:rsidR="00E73B5E">
        <w:rPr>
          <w:sz w:val="24"/>
          <w:szCs w:val="24"/>
        </w:rPr>
        <w:t>Блиок</w:t>
      </w:r>
      <w:proofErr w:type="spellEnd"/>
      <w:r w:rsidR="00E73B5E">
        <w:rPr>
          <w:sz w:val="24"/>
          <w:szCs w:val="24"/>
        </w:rPr>
        <w:t xml:space="preserve"> А.Н.</w:t>
      </w:r>
      <w:r>
        <w:rPr>
          <w:sz w:val="24"/>
          <w:szCs w:val="24"/>
        </w:rPr>
        <w:t xml:space="preserve"> «Книгу Почетных жителей муниципального образования Красненькая речка».</w:t>
      </w:r>
    </w:p>
    <w:p w:rsidR="00331C7E" w:rsidRPr="00ED6977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официальном печатном издании муниципального образования Красненькая речка – газете «Красненькая речка».</w:t>
      </w:r>
    </w:p>
    <w:p w:rsidR="00B24101" w:rsidRDefault="00B24101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proofErr w:type="gramStart"/>
      <w:r w:rsidRPr="00ED6977">
        <w:rPr>
          <w:sz w:val="24"/>
          <w:szCs w:val="24"/>
        </w:rPr>
        <w:t>Конт</w:t>
      </w:r>
      <w:r w:rsidR="00331C7E">
        <w:rPr>
          <w:sz w:val="24"/>
          <w:szCs w:val="24"/>
        </w:rPr>
        <w:t>роль за</w:t>
      </w:r>
      <w:proofErr w:type="gramEnd"/>
      <w:r w:rsidR="00331C7E">
        <w:rPr>
          <w:sz w:val="24"/>
          <w:szCs w:val="24"/>
        </w:rPr>
        <w:t xml:space="preserve"> исполнением настоящего Р</w:t>
      </w:r>
      <w:r w:rsidRPr="00ED6977">
        <w:rPr>
          <w:sz w:val="24"/>
          <w:szCs w:val="24"/>
        </w:rPr>
        <w:t xml:space="preserve">ешения возложить на  Главу муниципального </w:t>
      </w:r>
      <w:r w:rsidR="003E3E7D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>образования</w:t>
      </w:r>
      <w:r w:rsidR="00331C7E">
        <w:rPr>
          <w:sz w:val="24"/>
          <w:szCs w:val="24"/>
        </w:rPr>
        <w:t xml:space="preserve"> -</w:t>
      </w:r>
      <w:r w:rsidR="0041166A" w:rsidRPr="00ED6977">
        <w:rPr>
          <w:sz w:val="24"/>
          <w:szCs w:val="24"/>
        </w:rPr>
        <w:t xml:space="preserve"> </w:t>
      </w:r>
      <w:r w:rsidR="00416602" w:rsidRPr="00ED6977">
        <w:rPr>
          <w:sz w:val="24"/>
          <w:szCs w:val="24"/>
        </w:rPr>
        <w:t>П</w:t>
      </w:r>
      <w:r w:rsidRPr="00ED6977">
        <w:rPr>
          <w:sz w:val="24"/>
          <w:szCs w:val="24"/>
        </w:rPr>
        <w:t>редседателя Муниципального Совета</w:t>
      </w:r>
      <w:r w:rsidR="0041166A" w:rsidRPr="00ED6977">
        <w:rPr>
          <w:sz w:val="24"/>
          <w:szCs w:val="24"/>
        </w:rPr>
        <w:t xml:space="preserve"> </w:t>
      </w:r>
      <w:r w:rsidRPr="00ED6977">
        <w:rPr>
          <w:sz w:val="24"/>
          <w:szCs w:val="24"/>
        </w:rPr>
        <w:t xml:space="preserve"> </w:t>
      </w:r>
      <w:r w:rsidR="00EF2E37" w:rsidRPr="00ED6977">
        <w:rPr>
          <w:sz w:val="24"/>
          <w:szCs w:val="24"/>
        </w:rPr>
        <w:t>А.О. Абраменко</w:t>
      </w:r>
      <w:r w:rsidRPr="00ED6977">
        <w:rPr>
          <w:sz w:val="24"/>
          <w:szCs w:val="24"/>
        </w:rPr>
        <w:t>.</w:t>
      </w:r>
    </w:p>
    <w:p w:rsidR="00331C7E" w:rsidRPr="00ED6977" w:rsidRDefault="00331C7E" w:rsidP="005A2337">
      <w:pPr>
        <w:pStyle w:val="20"/>
        <w:numPr>
          <w:ilvl w:val="0"/>
          <w:numId w:val="34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 момента его принятия.</w:t>
      </w:r>
    </w:p>
    <w:p w:rsidR="00F3605B" w:rsidRPr="00ED6977" w:rsidRDefault="00F3605B" w:rsidP="005A2337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7BFC" w:rsidRDefault="00227BFC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977" w:rsidRPr="00A61150" w:rsidRDefault="00B24101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Глава муниципального образования</w:t>
      </w:r>
      <w:r w:rsidR="00227BFC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</w:t>
      </w:r>
    </w:p>
    <w:p w:rsidR="00B24101" w:rsidRPr="00A61150" w:rsidRDefault="00ED6977" w:rsidP="00CB777F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proofErr w:type="gramStart"/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исполняющий</w:t>
      </w:r>
      <w:proofErr w:type="gramEnd"/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полномочия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B24101" w:rsidRPr="00A61150" w:rsidRDefault="00416602" w:rsidP="003E3E7D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П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редседател</w:t>
      </w:r>
      <w:r w:rsidR="00ED697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я</w:t>
      </w:r>
      <w:r w:rsidR="00CB777F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24101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Муниципального Совета           </w:t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</w:t>
      </w:r>
      <w:r w:rsidR="00227BFC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</w:t>
      </w:r>
      <w:r w:rsidR="00A6115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А.О. </w:t>
      </w:r>
      <w:r w:rsidR="00F3605B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F2E37" w:rsidRPr="00A61150">
        <w:rPr>
          <w:rFonts w:ascii="Times New Roman" w:eastAsia="Times New Roman" w:hAnsi="Times New Roman"/>
          <w:b/>
          <w:sz w:val="24"/>
          <w:szCs w:val="24"/>
          <w:lang w:eastAsia="ar-SA"/>
        </w:rPr>
        <w:t>Абраменко</w:t>
      </w:r>
    </w:p>
    <w:p w:rsidR="00ED6977" w:rsidRDefault="00ED6977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C7E" w:rsidRDefault="00331C7E" w:rsidP="0041166A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331C7E" w:rsidSect="00ED6977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6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87F15"/>
    <w:multiLevelType w:val="hybridMultilevel"/>
    <w:tmpl w:val="4FA86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A692D"/>
    <w:multiLevelType w:val="hybridMultilevel"/>
    <w:tmpl w:val="C8AAD928"/>
    <w:lvl w:ilvl="0" w:tplc="7936996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E3B0E"/>
    <w:multiLevelType w:val="hybridMultilevel"/>
    <w:tmpl w:val="1E68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1"/>
  </w:num>
  <w:num w:numId="15">
    <w:abstractNumId w:val="22"/>
  </w:num>
  <w:num w:numId="16">
    <w:abstractNumId w:val="23"/>
  </w:num>
  <w:num w:numId="17">
    <w:abstractNumId w:val="16"/>
  </w:num>
  <w:num w:numId="18">
    <w:abstractNumId w:val="27"/>
  </w:num>
  <w:num w:numId="19">
    <w:abstractNumId w:val="15"/>
  </w:num>
  <w:num w:numId="20">
    <w:abstractNumId w:val="9"/>
  </w:num>
  <w:num w:numId="21">
    <w:abstractNumId w:val="18"/>
  </w:num>
  <w:num w:numId="22">
    <w:abstractNumId w:val="13"/>
  </w:num>
  <w:num w:numId="23">
    <w:abstractNumId w:val="12"/>
  </w:num>
  <w:num w:numId="24">
    <w:abstractNumId w:val="28"/>
  </w:num>
  <w:num w:numId="25">
    <w:abstractNumId w:val="26"/>
  </w:num>
  <w:num w:numId="26">
    <w:abstractNumId w:val="29"/>
  </w:num>
  <w:num w:numId="27">
    <w:abstractNumId w:val="30"/>
  </w:num>
  <w:num w:numId="28">
    <w:abstractNumId w:val="10"/>
  </w:num>
  <w:num w:numId="29">
    <w:abstractNumId w:val="14"/>
  </w:num>
  <w:num w:numId="30">
    <w:abstractNumId w:val="33"/>
  </w:num>
  <w:num w:numId="31">
    <w:abstractNumId w:val="11"/>
  </w:num>
  <w:num w:numId="32">
    <w:abstractNumId w:val="17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4EE8"/>
    <w:rsid w:val="000204BA"/>
    <w:rsid w:val="00051EF2"/>
    <w:rsid w:val="00062806"/>
    <w:rsid w:val="000B46EE"/>
    <w:rsid w:val="000B488D"/>
    <w:rsid w:val="000D7C3C"/>
    <w:rsid w:val="00102490"/>
    <w:rsid w:val="00184D7F"/>
    <w:rsid w:val="00190EEF"/>
    <w:rsid w:val="001A462A"/>
    <w:rsid w:val="001C2BA0"/>
    <w:rsid w:val="001C3720"/>
    <w:rsid w:val="001D0A30"/>
    <w:rsid w:val="001E03DE"/>
    <w:rsid w:val="001F0043"/>
    <w:rsid w:val="001F4897"/>
    <w:rsid w:val="00227BFC"/>
    <w:rsid w:val="00260678"/>
    <w:rsid w:val="00294DFF"/>
    <w:rsid w:val="002D71AE"/>
    <w:rsid w:val="002E0731"/>
    <w:rsid w:val="003073B6"/>
    <w:rsid w:val="00310125"/>
    <w:rsid w:val="00331C7E"/>
    <w:rsid w:val="00347975"/>
    <w:rsid w:val="00353ACD"/>
    <w:rsid w:val="00367260"/>
    <w:rsid w:val="00386DF7"/>
    <w:rsid w:val="003D4FB1"/>
    <w:rsid w:val="003E3E7D"/>
    <w:rsid w:val="003F1F23"/>
    <w:rsid w:val="003F689D"/>
    <w:rsid w:val="00410759"/>
    <w:rsid w:val="0041166A"/>
    <w:rsid w:val="00416602"/>
    <w:rsid w:val="004D20B4"/>
    <w:rsid w:val="004E669B"/>
    <w:rsid w:val="004F2C44"/>
    <w:rsid w:val="005164AE"/>
    <w:rsid w:val="005333C5"/>
    <w:rsid w:val="00564A4A"/>
    <w:rsid w:val="00565049"/>
    <w:rsid w:val="00586A5A"/>
    <w:rsid w:val="005A1FFF"/>
    <w:rsid w:val="005A2337"/>
    <w:rsid w:val="005B6A82"/>
    <w:rsid w:val="005D2268"/>
    <w:rsid w:val="005E07AD"/>
    <w:rsid w:val="005F739E"/>
    <w:rsid w:val="0061794B"/>
    <w:rsid w:val="00621F31"/>
    <w:rsid w:val="00637EBD"/>
    <w:rsid w:val="006525AF"/>
    <w:rsid w:val="00653309"/>
    <w:rsid w:val="0065669A"/>
    <w:rsid w:val="006756DA"/>
    <w:rsid w:val="006A25C1"/>
    <w:rsid w:val="006C6A58"/>
    <w:rsid w:val="006D78A1"/>
    <w:rsid w:val="006D7FEC"/>
    <w:rsid w:val="00706296"/>
    <w:rsid w:val="007807EE"/>
    <w:rsid w:val="00781556"/>
    <w:rsid w:val="00782233"/>
    <w:rsid w:val="007C3E85"/>
    <w:rsid w:val="007F4F2D"/>
    <w:rsid w:val="007F68AC"/>
    <w:rsid w:val="00861FBE"/>
    <w:rsid w:val="00876D9B"/>
    <w:rsid w:val="008814F5"/>
    <w:rsid w:val="008B7C87"/>
    <w:rsid w:val="00900EE6"/>
    <w:rsid w:val="00913199"/>
    <w:rsid w:val="00914F0C"/>
    <w:rsid w:val="00955F7B"/>
    <w:rsid w:val="009A09D6"/>
    <w:rsid w:val="009B3974"/>
    <w:rsid w:val="009C1F42"/>
    <w:rsid w:val="009D7745"/>
    <w:rsid w:val="00A17730"/>
    <w:rsid w:val="00A61150"/>
    <w:rsid w:val="00A76AA6"/>
    <w:rsid w:val="00AC129B"/>
    <w:rsid w:val="00AD7355"/>
    <w:rsid w:val="00AF6D63"/>
    <w:rsid w:val="00B23AB9"/>
    <w:rsid w:val="00B24101"/>
    <w:rsid w:val="00B2697B"/>
    <w:rsid w:val="00BD4631"/>
    <w:rsid w:val="00BD744F"/>
    <w:rsid w:val="00C14DFA"/>
    <w:rsid w:val="00C36955"/>
    <w:rsid w:val="00CB777F"/>
    <w:rsid w:val="00D015B3"/>
    <w:rsid w:val="00D2488F"/>
    <w:rsid w:val="00D850F1"/>
    <w:rsid w:val="00DD3B7F"/>
    <w:rsid w:val="00DF1892"/>
    <w:rsid w:val="00E20331"/>
    <w:rsid w:val="00E21C3A"/>
    <w:rsid w:val="00E24ED7"/>
    <w:rsid w:val="00E4200B"/>
    <w:rsid w:val="00E66E81"/>
    <w:rsid w:val="00E73B5E"/>
    <w:rsid w:val="00E86164"/>
    <w:rsid w:val="00EB6139"/>
    <w:rsid w:val="00ED6977"/>
    <w:rsid w:val="00EE3CBD"/>
    <w:rsid w:val="00EE5BC0"/>
    <w:rsid w:val="00EF2E37"/>
    <w:rsid w:val="00F012C9"/>
    <w:rsid w:val="00F147E8"/>
    <w:rsid w:val="00F3605B"/>
    <w:rsid w:val="00F62DE7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2E1E-E321-4FF7-A049-21D3FB0D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4</cp:revision>
  <cp:lastPrinted>2020-04-09T07:49:00Z</cp:lastPrinted>
  <dcterms:created xsi:type="dcterms:W3CDTF">2021-05-31T08:53:00Z</dcterms:created>
  <dcterms:modified xsi:type="dcterms:W3CDTF">2021-05-31T09:02:00Z</dcterms:modified>
</cp:coreProperties>
</file>