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2A0" w:rsidRDefault="00CE22A0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22A0" w:rsidRDefault="00CE22A0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E22A0" w:rsidRDefault="00CE22A0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bdr w:val="single" w:sz="4" w:space="2" w:color="E3E3E3" w:frame="1"/>
          <w:shd w:val="clear" w:color="auto" w:fill="FFFFFF"/>
          <w:lang w:eastAsia="ar-SA"/>
        </w:rPr>
      </w:pPr>
      <w:r w:rsidRPr="00E84B4E"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eastAsia="ru-RU"/>
        </w:rPr>
        <w:drawing>
          <wp:inline distT="0" distB="0" distL="0" distR="0" wp14:anchorId="70AD175D" wp14:editId="3B664299">
            <wp:extent cx="619125" cy="742950"/>
            <wp:effectExtent l="0" t="0" r="9525" b="0"/>
            <wp:docPr id="1" name="Рисунок 1" descr="красненькая-речка-герб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eastAsia="Times New Roman" w:cs="Calibri"/>
          <w:sz w:val="12"/>
          <w:szCs w:val="12"/>
          <w:lang w:eastAsia="ar-SA"/>
        </w:rPr>
      </w:pP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МУНИЦИПАЛЬНЫЙ СОВЕТ 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 xml:space="preserve">ВНУТРИГОРОДСКОГО  МУНИЦИПАЛЬНОГО ОБРАЗОВАНИЯ 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ГОРОДА ФЕЕДЕРАЛЬНОГО ЗНАЧЕНИЯ САНКТ-ПЕТЕРБУРГА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iCs/>
          <w:sz w:val="26"/>
          <w:szCs w:val="26"/>
          <w:lang w:eastAsia="ar-SA"/>
        </w:rPr>
      </w:pPr>
      <w:r w:rsidRPr="00E84B4E">
        <w:rPr>
          <w:rFonts w:ascii="Times New Roman" w:eastAsia="Times New Roman" w:hAnsi="Times New Roman"/>
          <w:b/>
          <w:iCs/>
          <w:sz w:val="26"/>
          <w:szCs w:val="26"/>
          <w:lang w:eastAsia="ar-SA"/>
        </w:rPr>
        <w:t>МУНИЦИПАЛЬНЫЙ ОКРУГ КРАСНЕНЬКАЯ РЕЧКА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12"/>
          <w:szCs w:val="12"/>
          <w:lang w:eastAsia="ar-SA"/>
        </w:rPr>
      </w:pP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пр. Маршала Жукова, дом 20, Санкт-Петербург, 198302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val="en-US"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тел</w:t>
      </w:r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./</w:t>
      </w: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факс</w:t>
      </w:r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(812) 757-27-83, E-mail: </w:t>
      </w:r>
      <w:proofErr w:type="spellStart"/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>ma.redriver</w:t>
      </w:r>
      <w:proofErr w:type="spellEnd"/>
      <w:r w:rsidRPr="00E84B4E">
        <w:rPr>
          <w:rFonts w:ascii="Times New Roman" w:eastAsia="Times New Roman" w:hAnsi="Times New Roman"/>
          <w:iCs/>
          <w:sz w:val="24"/>
          <w:szCs w:val="24"/>
          <w:lang w:val="en-US" w:eastAsia="ar-SA"/>
        </w:rPr>
        <w:t xml:space="preserve"> @mail.ru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ОКПО 48970788, ОГРН</w:t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1037811031070</w:t>
      </w: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,</w:t>
      </w:r>
    </w:p>
    <w:p w:rsidR="00E84B4E" w:rsidRPr="00E84B4E" w:rsidRDefault="00E84B4E" w:rsidP="00E84B4E">
      <w:pPr>
        <w:suppressAutoHyphens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iCs/>
          <w:sz w:val="24"/>
          <w:szCs w:val="24"/>
          <w:lang w:eastAsia="ar-SA"/>
        </w:rPr>
        <w:t>ИНН/КПП 7805111725/780501001</w:t>
      </w:r>
    </w:p>
    <w:p w:rsidR="00E84B4E" w:rsidRPr="00E84B4E" w:rsidRDefault="00E84B4E" w:rsidP="00E84B4E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E84B4E" w:rsidRPr="00D40A80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>«</w:t>
      </w:r>
      <w:r w:rsidR="001E58D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3A33D0">
        <w:rPr>
          <w:rFonts w:ascii="Times New Roman" w:eastAsia="Times New Roman" w:hAnsi="Times New Roman"/>
          <w:b/>
          <w:sz w:val="24"/>
          <w:szCs w:val="24"/>
          <w:lang w:eastAsia="ar-SA"/>
        </w:rPr>
        <w:t>25</w:t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» </w:t>
      </w:r>
      <w:r w:rsidR="008F4D6F">
        <w:rPr>
          <w:rFonts w:ascii="Times New Roman" w:eastAsia="Times New Roman" w:hAnsi="Times New Roman"/>
          <w:b/>
          <w:sz w:val="24"/>
          <w:szCs w:val="24"/>
          <w:lang w:eastAsia="ar-SA"/>
        </w:rPr>
        <w:t>ноября</w:t>
      </w:r>
      <w:r w:rsidRPr="00E84B4E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2022 г.                               Санкт-Петербург                                            № </w:t>
      </w:r>
      <w:r w:rsidR="00B7137D">
        <w:rPr>
          <w:rFonts w:ascii="Times New Roman" w:eastAsia="Times New Roman" w:hAnsi="Times New Roman"/>
          <w:b/>
          <w:sz w:val="24"/>
          <w:szCs w:val="24"/>
          <w:lang w:eastAsia="ar-SA"/>
        </w:rPr>
        <w:t>8</w:t>
      </w:r>
      <w:r w:rsidR="00D40A80">
        <w:rPr>
          <w:rFonts w:ascii="Times New Roman" w:eastAsia="Times New Roman" w:hAnsi="Times New Roman"/>
          <w:b/>
          <w:sz w:val="24"/>
          <w:szCs w:val="24"/>
          <w:lang w:eastAsia="ar-SA"/>
        </w:rPr>
        <w:t>9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</w:p>
    <w:p w:rsidR="001F42E3" w:rsidRPr="00C20425" w:rsidRDefault="001F42E3" w:rsidP="00C204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C2042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О  внесении изменений </w:t>
      </w:r>
    </w:p>
    <w:p w:rsidR="00C20425" w:rsidRDefault="001F42E3" w:rsidP="00C20425">
      <w:pPr>
        <w:widowControl w:val="0"/>
        <w:suppressLineNumbers/>
        <w:suppressAutoHyphens/>
        <w:spacing w:after="0" w:line="240" w:lineRule="auto"/>
        <w:outlineLvl w:val="2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C20425">
        <w:rPr>
          <w:rFonts w:ascii="Times New Roman" w:hAnsi="Times New Roman"/>
          <w:b/>
          <w:color w:val="000000" w:themeColor="text1"/>
          <w:sz w:val="20"/>
          <w:szCs w:val="20"/>
        </w:rPr>
        <w:t xml:space="preserve">в </w:t>
      </w:r>
      <w:r w:rsidR="00C20425" w:rsidRPr="00C20425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Порядок </w:t>
      </w:r>
      <w:r w:rsidR="00C20425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организации </w:t>
      </w:r>
    </w:p>
    <w:p w:rsidR="00C20425" w:rsidRPr="00C20425" w:rsidRDefault="00C20425" w:rsidP="00C20425">
      <w:pPr>
        <w:widowControl w:val="0"/>
        <w:suppressLineNumbers/>
        <w:suppressAutoHyphens/>
        <w:spacing w:after="0" w:line="240" w:lineRule="auto"/>
        <w:outlineLvl w:val="2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C20425">
        <w:rPr>
          <w:rFonts w:ascii="Times New Roman" w:eastAsia="Times New Roman" w:hAnsi="Times New Roman"/>
          <w:b/>
          <w:sz w:val="20"/>
          <w:szCs w:val="20"/>
          <w:lang w:eastAsia="ar-SA"/>
        </w:rPr>
        <w:t>и проведения публичных слушаний</w:t>
      </w:r>
    </w:p>
    <w:p w:rsidR="00E84B4E" w:rsidRPr="00E84B4E" w:rsidRDefault="00E84B4E" w:rsidP="00C20425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A7458" w:rsidRDefault="001F42E3" w:rsidP="00465D49">
      <w:pPr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4D2696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  </w:t>
      </w:r>
      <w:r w:rsidR="00C20425" w:rsidRPr="00C20425">
        <w:rPr>
          <w:rFonts w:ascii="Times New Roman" w:eastAsia="Times New Roman" w:hAnsi="Times New Roman"/>
          <w:sz w:val="24"/>
          <w:szCs w:val="24"/>
          <w:lang w:eastAsia="ru-RU"/>
        </w:rPr>
        <w:t>Федеральны</w:t>
      </w:r>
      <w:r w:rsidR="00C20425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C20425" w:rsidRPr="00C20425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</w:t>
      </w:r>
      <w:r w:rsidR="00C20425">
        <w:rPr>
          <w:rFonts w:ascii="Times New Roman" w:eastAsia="Times New Roman" w:hAnsi="Times New Roman"/>
          <w:sz w:val="24"/>
          <w:szCs w:val="24"/>
          <w:lang w:eastAsia="ru-RU"/>
        </w:rPr>
        <w:t xml:space="preserve">ом </w:t>
      </w:r>
      <w:r w:rsidR="00C20425" w:rsidRPr="00C20425">
        <w:rPr>
          <w:rFonts w:ascii="Times New Roman" w:eastAsia="Times New Roman" w:hAnsi="Times New Roman"/>
          <w:sz w:val="24"/>
          <w:szCs w:val="24"/>
          <w:lang w:eastAsia="ru-RU"/>
        </w:rPr>
        <w:t xml:space="preserve"> от 06.10.2003 N 131-ФЗ "Об общих принципах организации местного самоупр</w:t>
      </w:r>
      <w:r w:rsidR="00C20425">
        <w:rPr>
          <w:rFonts w:ascii="Times New Roman" w:eastAsia="Times New Roman" w:hAnsi="Times New Roman"/>
          <w:sz w:val="24"/>
          <w:szCs w:val="24"/>
          <w:lang w:eastAsia="ru-RU"/>
        </w:rPr>
        <w:t>авления в Российской Федерации",</w:t>
      </w:r>
      <w:r w:rsidR="007D3DD2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Федеральным законом от 09.02.2009 №8-ФЗ «Об обеспечении доступа к информации о деятельности государственных органов и органов местного самоуправления»,</w:t>
      </w:r>
      <w:r w:rsidR="00C204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D2696">
        <w:rPr>
          <w:rFonts w:ascii="Times New Roman" w:hAnsi="Times New Roman"/>
          <w:color w:val="000000" w:themeColor="text1"/>
          <w:sz w:val="24"/>
          <w:szCs w:val="24"/>
        </w:rPr>
        <w:t>Уставом внутригородского муниципального образования города федерального значения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D2696">
        <w:rPr>
          <w:rFonts w:ascii="Times New Roman" w:hAnsi="Times New Roman"/>
          <w:color w:val="000000" w:themeColor="text1"/>
          <w:sz w:val="24"/>
          <w:szCs w:val="24"/>
        </w:rPr>
        <w:t xml:space="preserve">Санкт-Петербурга муниципальный округ Красненькая речка, </w:t>
      </w:r>
      <w:r w:rsidR="00AC4170">
        <w:rPr>
          <w:rFonts w:ascii="Times New Roman" w:hAnsi="Times New Roman"/>
          <w:color w:val="000000" w:themeColor="text1"/>
          <w:sz w:val="24"/>
          <w:szCs w:val="24"/>
        </w:rPr>
        <w:t>а так же с учетом Предложения проку</w:t>
      </w:r>
      <w:r w:rsidR="007D3DD2">
        <w:rPr>
          <w:rFonts w:ascii="Times New Roman" w:hAnsi="Times New Roman"/>
          <w:color w:val="000000" w:themeColor="text1"/>
          <w:sz w:val="24"/>
          <w:szCs w:val="24"/>
        </w:rPr>
        <w:t>ратуры Кировского района Санкт-П</w:t>
      </w:r>
      <w:r w:rsidR="00AC4170">
        <w:rPr>
          <w:rFonts w:ascii="Times New Roman" w:hAnsi="Times New Roman"/>
          <w:color w:val="000000" w:themeColor="text1"/>
          <w:sz w:val="24"/>
          <w:szCs w:val="24"/>
        </w:rPr>
        <w:t>етербурга</w:t>
      </w:r>
      <w:r w:rsidR="00465D49" w:rsidRPr="00465D4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465D49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465D49" w:rsidRPr="00465D49">
        <w:rPr>
          <w:rFonts w:ascii="Times New Roman" w:hAnsi="Times New Roman"/>
          <w:color w:val="000000" w:themeColor="text1"/>
          <w:sz w:val="24"/>
          <w:szCs w:val="24"/>
        </w:rPr>
        <w:t xml:space="preserve">униципальный </w:t>
      </w:r>
      <w:r w:rsidR="00465D49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465D49" w:rsidRPr="00465D49">
        <w:rPr>
          <w:rFonts w:ascii="Times New Roman" w:hAnsi="Times New Roman"/>
          <w:color w:val="000000" w:themeColor="text1"/>
          <w:sz w:val="24"/>
          <w:szCs w:val="24"/>
        </w:rPr>
        <w:t>овет</w:t>
      </w:r>
      <w:r w:rsidR="00465D49" w:rsidRPr="00465D49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gramEnd"/>
    </w:p>
    <w:p w:rsidR="00E84B4E" w:rsidRPr="003A7458" w:rsidRDefault="00E84B4E" w:rsidP="003A7458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A7458">
        <w:rPr>
          <w:rFonts w:ascii="Times New Roman" w:eastAsia="Times New Roman" w:hAnsi="Times New Roman"/>
          <w:b/>
          <w:sz w:val="24"/>
          <w:szCs w:val="24"/>
        </w:rPr>
        <w:t>РЕШИЛ:</w:t>
      </w:r>
    </w:p>
    <w:p w:rsidR="001F42E3" w:rsidRPr="003A7458" w:rsidRDefault="001F42E3" w:rsidP="003A7458">
      <w:pPr>
        <w:pStyle w:val="a6"/>
        <w:widowControl w:val="0"/>
        <w:numPr>
          <w:ilvl w:val="0"/>
          <w:numId w:val="47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A7458">
        <w:rPr>
          <w:rFonts w:ascii="Times New Roman" w:hAnsi="Times New Roman"/>
          <w:color w:val="000000" w:themeColor="text1"/>
          <w:sz w:val="24"/>
          <w:szCs w:val="24"/>
        </w:rPr>
        <w:t xml:space="preserve">Внести изменение в </w:t>
      </w:r>
      <w:r w:rsidR="00C20425">
        <w:rPr>
          <w:rFonts w:ascii="Times New Roman" w:hAnsi="Times New Roman"/>
          <w:color w:val="000000" w:themeColor="text1"/>
          <w:sz w:val="24"/>
          <w:szCs w:val="24"/>
        </w:rPr>
        <w:t>Порядок организации публичных слушаний</w:t>
      </w:r>
      <w:r w:rsidRPr="003A7458">
        <w:rPr>
          <w:rFonts w:ascii="Times New Roman" w:hAnsi="Times New Roman"/>
          <w:color w:val="000000" w:themeColor="text1"/>
          <w:sz w:val="24"/>
          <w:szCs w:val="24"/>
        </w:rPr>
        <w:t xml:space="preserve">, утвержденный Решением Муниципального Совета муниципального образования Красненькая речка от </w:t>
      </w:r>
      <w:r w:rsidR="00C20425">
        <w:rPr>
          <w:rFonts w:ascii="Times New Roman" w:hAnsi="Times New Roman"/>
          <w:color w:val="000000" w:themeColor="text1"/>
          <w:sz w:val="24"/>
          <w:szCs w:val="24"/>
        </w:rPr>
        <w:t>09</w:t>
      </w:r>
      <w:r w:rsidR="003A745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20425">
        <w:rPr>
          <w:rFonts w:ascii="Times New Roman" w:hAnsi="Times New Roman"/>
          <w:color w:val="000000" w:themeColor="text1"/>
          <w:sz w:val="24"/>
          <w:szCs w:val="24"/>
        </w:rPr>
        <w:t>11</w:t>
      </w:r>
      <w:r w:rsidR="003A745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3A7458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C20425">
        <w:rPr>
          <w:rFonts w:ascii="Times New Roman" w:hAnsi="Times New Roman"/>
          <w:color w:val="000000" w:themeColor="text1"/>
          <w:sz w:val="24"/>
          <w:szCs w:val="24"/>
        </w:rPr>
        <w:t>15</w:t>
      </w:r>
      <w:r w:rsidRPr="003A7458">
        <w:rPr>
          <w:rFonts w:ascii="Times New Roman" w:hAnsi="Times New Roman"/>
          <w:color w:val="000000" w:themeColor="text1"/>
          <w:sz w:val="24"/>
          <w:szCs w:val="24"/>
        </w:rPr>
        <w:t xml:space="preserve"> №</w:t>
      </w:r>
      <w:r w:rsidR="003A7458">
        <w:rPr>
          <w:rFonts w:ascii="Times New Roman" w:hAnsi="Times New Roman"/>
          <w:color w:val="000000" w:themeColor="text1"/>
          <w:sz w:val="24"/>
          <w:szCs w:val="24"/>
        </w:rPr>
        <w:t xml:space="preserve"> 2</w:t>
      </w:r>
      <w:r w:rsidR="00C20425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3A7458">
        <w:rPr>
          <w:rFonts w:ascii="Times New Roman" w:hAnsi="Times New Roman"/>
          <w:color w:val="000000" w:themeColor="text1"/>
          <w:sz w:val="24"/>
          <w:szCs w:val="24"/>
        </w:rPr>
        <w:t xml:space="preserve">, согласно Приложению  к настоящему </w:t>
      </w:r>
      <w:r w:rsidR="003A7458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Pr="003A7458">
        <w:rPr>
          <w:rFonts w:ascii="Times New Roman" w:hAnsi="Times New Roman"/>
          <w:color w:val="000000" w:themeColor="text1"/>
          <w:sz w:val="24"/>
          <w:szCs w:val="24"/>
        </w:rPr>
        <w:t>ешению.</w:t>
      </w:r>
    </w:p>
    <w:p w:rsidR="001F42E3" w:rsidRPr="001F42E3" w:rsidRDefault="001F42E3" w:rsidP="003A7458">
      <w:pPr>
        <w:pStyle w:val="a6"/>
        <w:widowControl w:val="0"/>
        <w:numPr>
          <w:ilvl w:val="0"/>
          <w:numId w:val="4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F42E3">
        <w:rPr>
          <w:rFonts w:ascii="Times New Roman" w:hAnsi="Times New Roman"/>
          <w:color w:val="000000" w:themeColor="text1"/>
          <w:sz w:val="24"/>
          <w:szCs w:val="24"/>
        </w:rPr>
        <w:t>Опубликовать настоящее Решение в официальном печатном издании внутригородского муниципального образования Санкт-Петербурга муниципальный округ Красненькая речка, разместить на официальном сайте внутригородского муниципального образования Санкт-Петербурга муниципальный округ Красненькая речка – газете «Красненькая речка».</w:t>
      </w:r>
    </w:p>
    <w:p w:rsidR="001F42E3" w:rsidRPr="001F42E3" w:rsidRDefault="001F42E3" w:rsidP="003A7458">
      <w:pPr>
        <w:pStyle w:val="a6"/>
        <w:widowControl w:val="0"/>
        <w:numPr>
          <w:ilvl w:val="0"/>
          <w:numId w:val="47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1F42E3">
        <w:rPr>
          <w:rFonts w:ascii="Times New Roman" w:hAnsi="Times New Roman"/>
          <w:color w:val="000000" w:themeColor="text1"/>
          <w:sz w:val="24"/>
          <w:szCs w:val="24"/>
        </w:rPr>
        <w:t>Контроль за</w:t>
      </w:r>
      <w:proofErr w:type="gramEnd"/>
      <w:r w:rsidRPr="001F42E3">
        <w:rPr>
          <w:rFonts w:ascii="Times New Roman" w:hAnsi="Times New Roman"/>
          <w:color w:val="000000" w:themeColor="text1"/>
          <w:sz w:val="24"/>
          <w:szCs w:val="24"/>
        </w:rPr>
        <w:t xml:space="preserve"> выполнением настоящего  решения возложить на Главу муниципального образования, исполняющего полномочия Председателя Муниципального Совета - А.О. Абраменко.</w:t>
      </w:r>
    </w:p>
    <w:p w:rsidR="00E84B4E" w:rsidRPr="001F42E3" w:rsidRDefault="001F42E3" w:rsidP="003A7458">
      <w:pPr>
        <w:pStyle w:val="a6"/>
        <w:numPr>
          <w:ilvl w:val="0"/>
          <w:numId w:val="47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1F42E3">
        <w:rPr>
          <w:rFonts w:ascii="Times New Roman" w:hAnsi="Times New Roman"/>
          <w:color w:val="000000" w:themeColor="text1"/>
          <w:sz w:val="24"/>
          <w:szCs w:val="24"/>
        </w:rPr>
        <w:t>Настоящее решение вступает в силу после его официального опубликования (обнародования</w:t>
      </w:r>
      <w:proofErr w:type="gramEnd"/>
    </w:p>
    <w:p w:rsidR="001F42E3" w:rsidRDefault="001F42E3" w:rsidP="001F42E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Глава  муниципального образования, 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>исполняющий</w:t>
      </w:r>
      <w:proofErr w:type="gramEnd"/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 полномочия </w:t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</w:t>
      </w:r>
    </w:p>
    <w:p w:rsidR="00E84B4E" w:rsidRPr="00E84B4E" w:rsidRDefault="00E84B4E" w:rsidP="00E84B4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 xml:space="preserve">Председателя Муниципального Совета    </w:t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E84B4E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А.О. Абраменко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ПРИЛОЖЕНИЕ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 Решению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Совета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муниципальный округ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lang w:eastAsia="ru-RU"/>
        </w:rPr>
        <w:t>Красненькая речка</w:t>
      </w:r>
    </w:p>
    <w:p w:rsidR="00D823F7" w:rsidRPr="00D823F7" w:rsidRDefault="00D823F7" w:rsidP="00D823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823F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№ </w:t>
      </w:r>
      <w:r w:rsidR="003A745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8</w:t>
      </w:r>
      <w:r w:rsidR="0066144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9</w:t>
      </w:r>
      <w:r w:rsidR="002D738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D823F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от </w:t>
      </w:r>
      <w:r w:rsidR="00E84B4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«</w:t>
      </w:r>
      <w:r w:rsidR="0066144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25</w:t>
      </w:r>
      <w:bookmarkStart w:id="0" w:name="_GoBack"/>
      <w:bookmarkEnd w:id="0"/>
      <w:r w:rsidR="00E84B4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» </w:t>
      </w:r>
      <w:r w:rsidR="008A550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ноября</w:t>
      </w:r>
      <w:r w:rsidR="00E84B4E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</w:t>
      </w:r>
      <w:r w:rsidRPr="00D823F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202</w:t>
      </w:r>
      <w:r w:rsidR="00AC143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</w:t>
      </w:r>
      <w:r w:rsidR="002D738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г.</w:t>
      </w:r>
    </w:p>
    <w:p w:rsidR="001F42E3" w:rsidRDefault="001F42E3" w:rsidP="001F42E3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3A7458" w:rsidRPr="003A7458" w:rsidRDefault="001F42E3" w:rsidP="00DB26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F42E3">
        <w:rPr>
          <w:rFonts w:ascii="Times New Roman" w:hAnsi="Times New Roman"/>
          <w:b/>
          <w:color w:val="000000" w:themeColor="text1"/>
          <w:sz w:val="24"/>
          <w:szCs w:val="24"/>
        </w:rPr>
        <w:t xml:space="preserve">ИЗМЕНЕНИЕ В  </w:t>
      </w:r>
      <w:r w:rsidR="00DB2667">
        <w:rPr>
          <w:rFonts w:ascii="Times New Roman" w:hAnsi="Times New Roman"/>
          <w:b/>
          <w:color w:val="000000" w:themeColor="text1"/>
          <w:sz w:val="24"/>
          <w:szCs w:val="24"/>
        </w:rPr>
        <w:t>ПОРЯДОК ПРОВЕДЕНИЯ ПУБЛИЧНЫХ СЛУШАНИЙ</w:t>
      </w:r>
    </w:p>
    <w:p w:rsidR="001F42E3" w:rsidRPr="001F42E3" w:rsidRDefault="001F42E3" w:rsidP="003A7458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83983" w:rsidRPr="003A7458" w:rsidRDefault="00883983" w:rsidP="00883983">
      <w:pPr>
        <w:pStyle w:val="a6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83983" w:rsidRDefault="00DB2667" w:rsidP="00883983">
      <w:pPr>
        <w:pStyle w:val="a6"/>
        <w:numPr>
          <w:ilvl w:val="0"/>
          <w:numId w:val="43"/>
        </w:numPr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Статью </w:t>
      </w:r>
      <w:r w:rsidR="00883983">
        <w:rPr>
          <w:rFonts w:ascii="Times New Roman" w:hAnsi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Главы  5 «Информирование о проведении публичных слушаний»  изложить в следующей редакции:</w:t>
      </w:r>
    </w:p>
    <w:p w:rsidR="00DB2667" w:rsidRDefault="00DB2667" w:rsidP="00DB2667">
      <w:pPr>
        <w:pStyle w:val="a6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83983" w:rsidRDefault="00DB2667" w:rsidP="00DB2667">
      <w:pPr>
        <w:pStyle w:val="a6"/>
        <w:ind w:left="0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DB2667"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proofErr w:type="gramStart"/>
      <w:r w:rsidRPr="00DB2667">
        <w:rPr>
          <w:rFonts w:ascii="Times New Roman" w:hAnsi="Times New Roman"/>
          <w:color w:val="000000" w:themeColor="text1"/>
          <w:sz w:val="24"/>
          <w:szCs w:val="24"/>
        </w:rPr>
        <w:t>Не позднее, чем за 10 дней до даты проведения публичный слушаний информационное сообщение о проведении публичных слушаний публикуется в  официальном печатном издании МО Красненькая речка, размещается на официальном сайте в сети интернет или в федеральной государственной системе «Единый портал государственных и муниципальных услуг (функций)»,  также извещаются лица (органы), которые обязаны принять участие в публичных слушаниях</w:t>
      </w:r>
      <w:r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DB2667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</w:p>
    <w:sectPr w:rsidR="00883983" w:rsidSect="001E085D">
      <w:headerReference w:type="default" r:id="rId11"/>
      <w:pgSz w:w="11906" w:h="16838"/>
      <w:pgMar w:top="568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936" w:rsidRDefault="00EF0936">
      <w:pPr>
        <w:spacing w:after="0" w:line="240" w:lineRule="auto"/>
      </w:pPr>
      <w:r>
        <w:separator/>
      </w:r>
    </w:p>
  </w:endnote>
  <w:endnote w:type="continuationSeparator" w:id="0">
    <w:p w:rsidR="00EF0936" w:rsidRDefault="00EF0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936" w:rsidRDefault="00EF0936">
      <w:pPr>
        <w:spacing w:after="0" w:line="240" w:lineRule="auto"/>
      </w:pPr>
      <w:r>
        <w:separator/>
      </w:r>
    </w:p>
  </w:footnote>
  <w:footnote w:type="continuationSeparator" w:id="0">
    <w:p w:rsidR="00EF0936" w:rsidRDefault="00EF0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9D2" w:rsidRDefault="00EF0936">
    <w:pPr>
      <w:pStyle w:val="ab"/>
      <w:framePr w:w="11552" w:h="144" w:wrap="none" w:vAnchor="text" w:hAnchor="page" w:x="177" w:y="966"/>
      <w:shd w:val="clear" w:color="auto" w:fill="auto"/>
      <w:ind w:left="626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-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-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360"/>
      </w:pPr>
    </w:lvl>
    <w:lvl w:ilvl="8">
      <w:start w:val="1"/>
      <w:numFmt w:val="decimal"/>
      <w:lvlText w:val="%9."/>
      <w:lvlJc w:val="left"/>
      <w:pPr>
        <w:tabs>
          <w:tab w:val="num" w:pos="1800"/>
        </w:tabs>
        <w:ind w:left="18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184660E"/>
    <w:multiLevelType w:val="multilevel"/>
    <w:tmpl w:val="F342E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7E352C7"/>
    <w:multiLevelType w:val="hybridMultilevel"/>
    <w:tmpl w:val="78689C5A"/>
    <w:lvl w:ilvl="0" w:tplc="CD245A1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3B4096"/>
    <w:multiLevelType w:val="multilevel"/>
    <w:tmpl w:val="0158DF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6EE54FE"/>
    <w:multiLevelType w:val="multilevel"/>
    <w:tmpl w:val="BC7EA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77B77D2"/>
    <w:multiLevelType w:val="multilevel"/>
    <w:tmpl w:val="F1BEB7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CC20687"/>
    <w:multiLevelType w:val="hybridMultilevel"/>
    <w:tmpl w:val="48B22CF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D6C667E"/>
    <w:multiLevelType w:val="multilevel"/>
    <w:tmpl w:val="1B840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1DC136FA"/>
    <w:multiLevelType w:val="hybridMultilevel"/>
    <w:tmpl w:val="886AB9DC"/>
    <w:lvl w:ilvl="0" w:tplc="573CEE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A97170"/>
    <w:multiLevelType w:val="hybridMultilevel"/>
    <w:tmpl w:val="A6F452E8"/>
    <w:lvl w:ilvl="0" w:tplc="CF6E4A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1F843B43"/>
    <w:multiLevelType w:val="hybridMultilevel"/>
    <w:tmpl w:val="4B86D432"/>
    <w:lvl w:ilvl="0" w:tplc="32E8543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1FAA7168"/>
    <w:multiLevelType w:val="multilevel"/>
    <w:tmpl w:val="DDF0E5E4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05C250B"/>
    <w:multiLevelType w:val="multilevel"/>
    <w:tmpl w:val="1F62617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0" w:hanging="1800"/>
      </w:pPr>
      <w:rPr>
        <w:rFonts w:hint="default"/>
      </w:rPr>
    </w:lvl>
  </w:abstractNum>
  <w:abstractNum w:abstractNumId="21">
    <w:nsid w:val="216B34C1"/>
    <w:multiLevelType w:val="hybridMultilevel"/>
    <w:tmpl w:val="646E2FDC"/>
    <w:lvl w:ilvl="0" w:tplc="63E47E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3428F2"/>
    <w:multiLevelType w:val="multilevel"/>
    <w:tmpl w:val="11A09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64860DC"/>
    <w:multiLevelType w:val="hybridMultilevel"/>
    <w:tmpl w:val="7A941132"/>
    <w:lvl w:ilvl="0" w:tplc="276E0EDE">
      <w:start w:val="1"/>
      <w:numFmt w:val="decimal"/>
      <w:lvlText w:val="%1."/>
      <w:lvlJc w:val="left"/>
      <w:pPr>
        <w:ind w:left="840" w:hanging="84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>
    <w:nsid w:val="2E0C401A"/>
    <w:multiLevelType w:val="hybridMultilevel"/>
    <w:tmpl w:val="92A89C38"/>
    <w:lvl w:ilvl="0" w:tplc="75FCE8F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09B653D"/>
    <w:multiLevelType w:val="multilevel"/>
    <w:tmpl w:val="214CE7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39E670E"/>
    <w:multiLevelType w:val="hybridMultilevel"/>
    <w:tmpl w:val="1C1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CA692D"/>
    <w:multiLevelType w:val="hybridMultilevel"/>
    <w:tmpl w:val="D730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636778"/>
    <w:multiLevelType w:val="multilevel"/>
    <w:tmpl w:val="6242D9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D4547E5"/>
    <w:multiLevelType w:val="hybridMultilevel"/>
    <w:tmpl w:val="DCD80C34"/>
    <w:lvl w:ilvl="0" w:tplc="2F4CE9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5826EF"/>
    <w:multiLevelType w:val="hybridMultilevel"/>
    <w:tmpl w:val="5F828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6E7594"/>
    <w:multiLevelType w:val="hybridMultilevel"/>
    <w:tmpl w:val="B552997C"/>
    <w:lvl w:ilvl="0" w:tplc="479A5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2C499A"/>
    <w:multiLevelType w:val="hybridMultilevel"/>
    <w:tmpl w:val="EC9EF9FA"/>
    <w:lvl w:ilvl="0" w:tplc="B25032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037466"/>
    <w:multiLevelType w:val="multilevel"/>
    <w:tmpl w:val="79AE7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7373450"/>
    <w:multiLevelType w:val="hybridMultilevel"/>
    <w:tmpl w:val="EF4A9C20"/>
    <w:lvl w:ilvl="0" w:tplc="17906B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353D0A"/>
    <w:multiLevelType w:val="multilevel"/>
    <w:tmpl w:val="B652F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96D03E0"/>
    <w:multiLevelType w:val="multilevel"/>
    <w:tmpl w:val="C6CE4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5CBF428C"/>
    <w:multiLevelType w:val="multilevel"/>
    <w:tmpl w:val="6B30B25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D4D1562"/>
    <w:multiLevelType w:val="multilevel"/>
    <w:tmpl w:val="F2983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0F138D7"/>
    <w:multiLevelType w:val="hybridMultilevel"/>
    <w:tmpl w:val="A60CB4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>
    <w:nsid w:val="63783DCA"/>
    <w:multiLevelType w:val="hybridMultilevel"/>
    <w:tmpl w:val="F2B6EDBC"/>
    <w:lvl w:ilvl="0" w:tplc="371EF4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CB82008"/>
    <w:multiLevelType w:val="multilevel"/>
    <w:tmpl w:val="205E2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6295A0F"/>
    <w:multiLevelType w:val="multilevel"/>
    <w:tmpl w:val="ACF6DD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93A6E68"/>
    <w:multiLevelType w:val="hybridMultilevel"/>
    <w:tmpl w:val="A0A4613E"/>
    <w:lvl w:ilvl="0" w:tplc="F920D7E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360117"/>
    <w:multiLevelType w:val="hybridMultilevel"/>
    <w:tmpl w:val="2878E374"/>
    <w:lvl w:ilvl="0" w:tplc="F704F366">
      <w:start w:val="5"/>
      <w:numFmt w:val="decimal"/>
      <w:lvlText w:val="%1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30"/>
  </w:num>
  <w:num w:numId="2">
    <w:abstractNumId w:val="41"/>
  </w:num>
  <w:num w:numId="3">
    <w:abstractNumId w:val="39"/>
  </w:num>
  <w:num w:numId="4">
    <w:abstractNumId w:val="26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27"/>
  </w:num>
  <w:num w:numId="15">
    <w:abstractNumId w:val="28"/>
  </w:num>
  <w:num w:numId="16">
    <w:abstractNumId w:val="29"/>
  </w:num>
  <w:num w:numId="17">
    <w:abstractNumId w:val="22"/>
  </w:num>
  <w:num w:numId="18">
    <w:abstractNumId w:val="35"/>
  </w:num>
  <w:num w:numId="19">
    <w:abstractNumId w:val="20"/>
  </w:num>
  <w:num w:numId="20">
    <w:abstractNumId w:val="9"/>
  </w:num>
  <w:num w:numId="21">
    <w:abstractNumId w:val="25"/>
  </w:num>
  <w:num w:numId="22">
    <w:abstractNumId w:val="15"/>
  </w:num>
  <w:num w:numId="23">
    <w:abstractNumId w:val="13"/>
  </w:num>
  <w:num w:numId="24">
    <w:abstractNumId w:val="36"/>
  </w:num>
  <w:num w:numId="25">
    <w:abstractNumId w:val="33"/>
  </w:num>
  <w:num w:numId="26">
    <w:abstractNumId w:val="37"/>
  </w:num>
  <w:num w:numId="27">
    <w:abstractNumId w:val="38"/>
  </w:num>
  <w:num w:numId="28">
    <w:abstractNumId w:val="11"/>
  </w:num>
  <w:num w:numId="29">
    <w:abstractNumId w:val="19"/>
  </w:num>
  <w:num w:numId="30">
    <w:abstractNumId w:val="42"/>
  </w:num>
  <w:num w:numId="31">
    <w:abstractNumId w:val="12"/>
  </w:num>
  <w:num w:numId="32">
    <w:abstractNumId w:val="24"/>
  </w:num>
  <w:num w:numId="33">
    <w:abstractNumId w:val="43"/>
  </w:num>
  <w:num w:numId="34">
    <w:abstractNumId w:val="10"/>
  </w:num>
  <w:num w:numId="35">
    <w:abstractNumId w:val="40"/>
  </w:num>
  <w:num w:numId="36">
    <w:abstractNumId w:val="45"/>
  </w:num>
  <w:num w:numId="37">
    <w:abstractNumId w:val="17"/>
  </w:num>
  <w:num w:numId="38">
    <w:abstractNumId w:val="44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21"/>
  </w:num>
  <w:num w:numId="43">
    <w:abstractNumId w:val="34"/>
  </w:num>
  <w:num w:numId="44">
    <w:abstractNumId w:val="31"/>
  </w:num>
  <w:num w:numId="45">
    <w:abstractNumId w:val="14"/>
  </w:num>
  <w:num w:numId="46">
    <w:abstractNumId w:val="16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9D"/>
    <w:rsid w:val="00003757"/>
    <w:rsid w:val="00004EE8"/>
    <w:rsid w:val="00015260"/>
    <w:rsid w:val="000204BA"/>
    <w:rsid w:val="00032874"/>
    <w:rsid w:val="00051EF2"/>
    <w:rsid w:val="00062806"/>
    <w:rsid w:val="00070AF8"/>
    <w:rsid w:val="000B46EE"/>
    <w:rsid w:val="000B488D"/>
    <w:rsid w:val="000D3D09"/>
    <w:rsid w:val="000D7C3C"/>
    <w:rsid w:val="000F2C73"/>
    <w:rsid w:val="00102490"/>
    <w:rsid w:val="00137AE4"/>
    <w:rsid w:val="00184D7F"/>
    <w:rsid w:val="00190EEF"/>
    <w:rsid w:val="001A462A"/>
    <w:rsid w:val="001C3720"/>
    <w:rsid w:val="001D0A30"/>
    <w:rsid w:val="001E085D"/>
    <w:rsid w:val="001E1F6B"/>
    <w:rsid w:val="001E58DA"/>
    <w:rsid w:val="001E58E6"/>
    <w:rsid w:val="001F0043"/>
    <w:rsid w:val="001F42E3"/>
    <w:rsid w:val="001F4897"/>
    <w:rsid w:val="002159F5"/>
    <w:rsid w:val="002178C4"/>
    <w:rsid w:val="0025781D"/>
    <w:rsid w:val="00257F62"/>
    <w:rsid w:val="00260678"/>
    <w:rsid w:val="002623A9"/>
    <w:rsid w:val="00263326"/>
    <w:rsid w:val="00272FA0"/>
    <w:rsid w:val="00277B3F"/>
    <w:rsid w:val="0028674B"/>
    <w:rsid w:val="00290DDB"/>
    <w:rsid w:val="00291342"/>
    <w:rsid w:val="00294DFF"/>
    <w:rsid w:val="002A7770"/>
    <w:rsid w:val="002D3A91"/>
    <w:rsid w:val="002D71AE"/>
    <w:rsid w:val="002D738D"/>
    <w:rsid w:val="002F401E"/>
    <w:rsid w:val="003073B6"/>
    <w:rsid w:val="00310125"/>
    <w:rsid w:val="00320C3A"/>
    <w:rsid w:val="003230D3"/>
    <w:rsid w:val="00333EE3"/>
    <w:rsid w:val="00353ACD"/>
    <w:rsid w:val="0036454E"/>
    <w:rsid w:val="00367260"/>
    <w:rsid w:val="00376DBC"/>
    <w:rsid w:val="00386DF7"/>
    <w:rsid w:val="00391BB4"/>
    <w:rsid w:val="003A33D0"/>
    <w:rsid w:val="003A7458"/>
    <w:rsid w:val="003B17B5"/>
    <w:rsid w:val="003D4FB1"/>
    <w:rsid w:val="003D6428"/>
    <w:rsid w:val="003E3E7D"/>
    <w:rsid w:val="003F1F23"/>
    <w:rsid w:val="003F689D"/>
    <w:rsid w:val="00404624"/>
    <w:rsid w:val="00412C85"/>
    <w:rsid w:val="00416519"/>
    <w:rsid w:val="00416602"/>
    <w:rsid w:val="0042769A"/>
    <w:rsid w:val="00437621"/>
    <w:rsid w:val="00465D49"/>
    <w:rsid w:val="004A4A8B"/>
    <w:rsid w:val="004C59C4"/>
    <w:rsid w:val="004D7884"/>
    <w:rsid w:val="004E5658"/>
    <w:rsid w:val="00523D13"/>
    <w:rsid w:val="00525C5C"/>
    <w:rsid w:val="005271F4"/>
    <w:rsid w:val="005333C5"/>
    <w:rsid w:val="0053541B"/>
    <w:rsid w:val="00564A4A"/>
    <w:rsid w:val="00565049"/>
    <w:rsid w:val="005775B5"/>
    <w:rsid w:val="00584F65"/>
    <w:rsid w:val="0059100D"/>
    <w:rsid w:val="00591E5F"/>
    <w:rsid w:val="005A1FFF"/>
    <w:rsid w:val="005B53AA"/>
    <w:rsid w:val="005D2268"/>
    <w:rsid w:val="005E07AD"/>
    <w:rsid w:val="005E6A13"/>
    <w:rsid w:val="005F670C"/>
    <w:rsid w:val="005F7076"/>
    <w:rsid w:val="005F739E"/>
    <w:rsid w:val="00621F31"/>
    <w:rsid w:val="00637EBD"/>
    <w:rsid w:val="006525AF"/>
    <w:rsid w:val="00653309"/>
    <w:rsid w:val="0065669A"/>
    <w:rsid w:val="0066144D"/>
    <w:rsid w:val="006756DA"/>
    <w:rsid w:val="00682AF0"/>
    <w:rsid w:val="00682F05"/>
    <w:rsid w:val="00696FE3"/>
    <w:rsid w:val="006A25C1"/>
    <w:rsid w:val="006B6663"/>
    <w:rsid w:val="006C6A58"/>
    <w:rsid w:val="006D4817"/>
    <w:rsid w:val="006D78A1"/>
    <w:rsid w:val="006D7FEC"/>
    <w:rsid w:val="00773EF0"/>
    <w:rsid w:val="007807EE"/>
    <w:rsid w:val="00780BAB"/>
    <w:rsid w:val="00781556"/>
    <w:rsid w:val="00782233"/>
    <w:rsid w:val="007C3E85"/>
    <w:rsid w:val="007D3DD2"/>
    <w:rsid w:val="007E11AD"/>
    <w:rsid w:val="007F4C81"/>
    <w:rsid w:val="007F4F2D"/>
    <w:rsid w:val="007F68AC"/>
    <w:rsid w:val="007F68C7"/>
    <w:rsid w:val="00844FD0"/>
    <w:rsid w:val="00860684"/>
    <w:rsid w:val="00861FBE"/>
    <w:rsid w:val="00862871"/>
    <w:rsid w:val="008638FA"/>
    <w:rsid w:val="00865726"/>
    <w:rsid w:val="00875BFF"/>
    <w:rsid w:val="00876D9B"/>
    <w:rsid w:val="008814F5"/>
    <w:rsid w:val="008824AC"/>
    <w:rsid w:val="00883983"/>
    <w:rsid w:val="008A550B"/>
    <w:rsid w:val="008B7C87"/>
    <w:rsid w:val="008D484F"/>
    <w:rsid w:val="008F4D6F"/>
    <w:rsid w:val="00900EE6"/>
    <w:rsid w:val="00914F0C"/>
    <w:rsid w:val="009364BE"/>
    <w:rsid w:val="00955F7B"/>
    <w:rsid w:val="009646FD"/>
    <w:rsid w:val="00966D67"/>
    <w:rsid w:val="00975B81"/>
    <w:rsid w:val="009B3974"/>
    <w:rsid w:val="009C1F42"/>
    <w:rsid w:val="009C6EE1"/>
    <w:rsid w:val="009D7745"/>
    <w:rsid w:val="009E75CE"/>
    <w:rsid w:val="00A16784"/>
    <w:rsid w:val="00A17730"/>
    <w:rsid w:val="00A50165"/>
    <w:rsid w:val="00A54F6D"/>
    <w:rsid w:val="00A76AA6"/>
    <w:rsid w:val="00AC129B"/>
    <w:rsid w:val="00AC1433"/>
    <w:rsid w:val="00AC4170"/>
    <w:rsid w:val="00AD1FE1"/>
    <w:rsid w:val="00B24101"/>
    <w:rsid w:val="00B25C79"/>
    <w:rsid w:val="00B2697B"/>
    <w:rsid w:val="00B7137D"/>
    <w:rsid w:val="00BB0FBF"/>
    <w:rsid w:val="00BD4631"/>
    <w:rsid w:val="00BD744F"/>
    <w:rsid w:val="00C12079"/>
    <w:rsid w:val="00C14DFA"/>
    <w:rsid w:val="00C20425"/>
    <w:rsid w:val="00C246A0"/>
    <w:rsid w:val="00C627F2"/>
    <w:rsid w:val="00CA339F"/>
    <w:rsid w:val="00CA78EF"/>
    <w:rsid w:val="00CD1E00"/>
    <w:rsid w:val="00CE1402"/>
    <w:rsid w:val="00CE22A0"/>
    <w:rsid w:val="00D2488F"/>
    <w:rsid w:val="00D40A80"/>
    <w:rsid w:val="00D52005"/>
    <w:rsid w:val="00D60EB7"/>
    <w:rsid w:val="00D823F7"/>
    <w:rsid w:val="00D83693"/>
    <w:rsid w:val="00D850F1"/>
    <w:rsid w:val="00DA309E"/>
    <w:rsid w:val="00DB2667"/>
    <w:rsid w:val="00DB4152"/>
    <w:rsid w:val="00DD3B7F"/>
    <w:rsid w:val="00DE0F10"/>
    <w:rsid w:val="00DE6069"/>
    <w:rsid w:val="00DF1892"/>
    <w:rsid w:val="00E07318"/>
    <w:rsid w:val="00E20331"/>
    <w:rsid w:val="00E21C3A"/>
    <w:rsid w:val="00E24ED7"/>
    <w:rsid w:val="00E26C98"/>
    <w:rsid w:val="00E4200B"/>
    <w:rsid w:val="00E60E90"/>
    <w:rsid w:val="00E66E81"/>
    <w:rsid w:val="00E84B4E"/>
    <w:rsid w:val="00E86164"/>
    <w:rsid w:val="00E87C48"/>
    <w:rsid w:val="00E94AC0"/>
    <w:rsid w:val="00E97125"/>
    <w:rsid w:val="00E97431"/>
    <w:rsid w:val="00EB6139"/>
    <w:rsid w:val="00ED39F1"/>
    <w:rsid w:val="00EE3CBD"/>
    <w:rsid w:val="00EE5BC0"/>
    <w:rsid w:val="00EF0936"/>
    <w:rsid w:val="00F012C9"/>
    <w:rsid w:val="00F0538D"/>
    <w:rsid w:val="00F147E8"/>
    <w:rsid w:val="00F20E5F"/>
    <w:rsid w:val="00F3605B"/>
    <w:rsid w:val="00F91C0B"/>
    <w:rsid w:val="00FA5A06"/>
    <w:rsid w:val="00FC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32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54F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689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3F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F68AC"/>
    <w:pPr>
      <w:ind w:left="720"/>
      <w:contextualSpacing/>
    </w:pPr>
  </w:style>
  <w:style w:type="paragraph" w:customStyle="1" w:styleId="ConsPlusNormal">
    <w:name w:val="ConsPlusNormal"/>
    <w:rsid w:val="009C1F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4F0C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C3E8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C3E85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/>
    </w:rPr>
  </w:style>
  <w:style w:type="paragraph" w:styleId="a8">
    <w:name w:val="No Spacing"/>
    <w:uiPriority w:val="1"/>
    <w:qFormat/>
    <w:rsid w:val="003E3E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_"/>
    <w:link w:val="11"/>
    <w:rsid w:val="00682AF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682AF0"/>
    <w:pPr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aa">
    <w:name w:val="Колонтитул_"/>
    <w:link w:val="ab"/>
    <w:rsid w:val="004A4A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rsid w:val="004A4A8B"/>
    <w:pPr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54F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862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in.mail.ru/cgi-bin/getattach?file=ppc.jpg&amp;id=12882593650000000552;0;1&amp;mode=attachment&amp;channe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67776-290B-462F-A084-CBB82A3F0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user2</cp:lastModifiedBy>
  <cp:revision>14</cp:revision>
  <cp:lastPrinted>2022-11-03T07:14:00Z</cp:lastPrinted>
  <dcterms:created xsi:type="dcterms:W3CDTF">2022-09-22T10:47:00Z</dcterms:created>
  <dcterms:modified xsi:type="dcterms:W3CDTF">2023-12-29T07:56:00Z</dcterms:modified>
</cp:coreProperties>
</file>