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6234A7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6234A7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DB4152" w:rsidRPr="00DB4152" w:rsidRDefault="004F601B" w:rsidP="006234A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4F601B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F41A2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</w:t>
      </w:r>
      <w:r w:rsidR="0027361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273610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40767">
        <w:rPr>
          <w:rFonts w:ascii="Times New Roman" w:eastAsia="Times New Roman" w:hAnsi="Times New Roman"/>
          <w:b/>
          <w:sz w:val="24"/>
          <w:szCs w:val="24"/>
          <w:lang w:eastAsia="ar-SA"/>
        </w:rPr>
        <w:t>94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15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декабря 20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62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</w:t>
      </w:r>
      <w:r w:rsidR="002E63F4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Санкт-Петербурга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Default="009F7B13" w:rsidP="009F7B13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Внести в Решение Муниципального Совета внутригородс</w:t>
      </w:r>
      <w:r w:rsidR="006234A7">
        <w:rPr>
          <w:rFonts w:ascii="Times New Roman" w:eastAsia="Times New Roman" w:hAnsi="Times New Roman"/>
          <w:sz w:val="24"/>
          <w:szCs w:val="24"/>
          <w:lang w:eastAsia="ru-RU"/>
        </w:rPr>
        <w:t xml:space="preserve">кого муниципального образования города федерального значения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Красненькая речка от 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1 № 62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во втором чтении бюджета внутригородского муниципального образования Санкт-Петербурга муниципальный округ Красненькая речка на 202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(далее - Решение) следующие изменения:</w:t>
      </w:r>
    </w:p>
    <w:p w:rsidR="007C533E" w:rsidRDefault="007C533E" w:rsidP="007C533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5A2D" w:rsidRPr="00F05A2D" w:rsidRDefault="00F05A2D" w:rsidP="00F05A2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</w:t>
      </w:r>
      <w:r w:rsidR="00AE2F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 «Распределение бюджетных ассигнований местного бюджета по разделам, подразделам, целевым статьям, группам и подгруппам </w:t>
      </w:r>
      <w:proofErr w:type="gramStart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617C3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7C3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</w:t>
      </w:r>
      <w:r w:rsidR="00FA18DA">
        <w:rPr>
          <w:rFonts w:ascii="Times New Roman" w:eastAsia="Times New Roman" w:hAnsi="Times New Roman"/>
          <w:sz w:val="24"/>
          <w:szCs w:val="24"/>
          <w:lang w:eastAsia="ru-RU"/>
        </w:rPr>
        <w:t>юджетных ассигнований местного</w:t>
      </w:r>
      <w:r w:rsidR="00FA18DA" w:rsidRPr="00FA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бюджета по разделам и подразделам классификации расходов бюджета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617C3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313728" w:rsidRPr="00313728" w:rsidRDefault="00313728" w:rsidP="00313728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5A2D" w:rsidRPr="00F05A2D" w:rsidRDefault="00F05A2D" w:rsidP="00F05A2D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340" w:rsidRPr="00720340" w:rsidRDefault="00720340" w:rsidP="00720340">
      <w:pPr>
        <w:pStyle w:val="a6"/>
        <w:numPr>
          <w:ilvl w:val="0"/>
          <w:numId w:val="44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3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Опубликовать настоящее решение в официальном печатном издании муниципального образования Красненькая речка – газете «Красненькая речка»;</w:t>
      </w:r>
    </w:p>
    <w:p w:rsidR="00834808" w:rsidRDefault="00834808" w:rsidP="007203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FA18DA" w:rsidP="00834808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А.О.Абраменко</w:t>
      </w:r>
      <w:proofErr w:type="spellEnd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6C1005" w:rsidP="00834808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4F601B" w:rsidRDefault="00834808" w:rsidP="008348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4F601B" w:rsidRDefault="00834808" w:rsidP="008348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исполняющий</w:t>
      </w:r>
      <w:proofErr w:type="gramEnd"/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полномочия </w:t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</w:t>
      </w:r>
    </w:p>
    <w:p w:rsidR="00834808" w:rsidRPr="004F601B" w:rsidRDefault="00834808" w:rsidP="008348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Председателя Муниципального Совета    </w:t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F60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А.О. Абраменко</w:t>
      </w:r>
    </w:p>
    <w:p w:rsidR="009F7B13" w:rsidRDefault="009F7B13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8EA" w:rsidRDefault="00C378EA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949"/>
        <w:gridCol w:w="980"/>
        <w:gridCol w:w="872"/>
      </w:tblGrid>
      <w:tr w:rsidR="00B251C2" w:rsidRPr="00B251C2" w:rsidTr="00B251C2">
        <w:trPr>
          <w:trHeight w:val="689"/>
        </w:trPr>
        <w:tc>
          <w:tcPr>
            <w:tcW w:w="9855" w:type="dxa"/>
            <w:gridSpan w:val="6"/>
            <w:noWrap/>
            <w:hideMark/>
          </w:tcPr>
          <w:p w:rsidR="00B251C2" w:rsidRPr="00B251C2" w:rsidRDefault="00B251C2" w:rsidP="00B251C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:rsidR="00B251C2" w:rsidRPr="00B251C2" w:rsidRDefault="00B251C2" w:rsidP="00B251C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 Решению М</w:t>
            </w:r>
            <w:r w:rsidR="00774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ВМО СПб МО Красненькая речка</w:t>
            </w:r>
          </w:p>
          <w:p w:rsidR="00B251C2" w:rsidRPr="00B251C2" w:rsidRDefault="00B251C2" w:rsidP="00B251C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 26.12.2022 № 94</w:t>
            </w:r>
          </w:p>
        </w:tc>
      </w:tr>
      <w:tr w:rsidR="00B251C2" w:rsidRPr="00B251C2" w:rsidTr="00B251C2">
        <w:trPr>
          <w:trHeight w:val="737"/>
        </w:trPr>
        <w:tc>
          <w:tcPr>
            <w:tcW w:w="9855" w:type="dxa"/>
            <w:gridSpan w:val="6"/>
            <w:noWrap/>
            <w:hideMark/>
          </w:tcPr>
          <w:p w:rsidR="00B251C2" w:rsidRPr="00B251C2" w:rsidRDefault="00B251C2" w:rsidP="00B251C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</w:t>
            </w:r>
          </w:p>
          <w:p w:rsidR="00B251C2" w:rsidRPr="00B251C2" w:rsidRDefault="00B251C2" w:rsidP="00B251C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местного бюджета по разделам, подразделам, целевым статьям,</w:t>
            </w:r>
          </w:p>
          <w:p w:rsidR="00B251C2" w:rsidRPr="00B251C2" w:rsidRDefault="00B251C2" w:rsidP="00B251C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группам и подгруппам </w:t>
            </w:r>
            <w:proofErr w:type="gramStart"/>
            <w:r w:rsidRPr="00B251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B251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 2022 год</w:t>
            </w:r>
          </w:p>
        </w:tc>
      </w:tr>
      <w:tr w:rsidR="00B251C2" w:rsidRPr="00B251C2" w:rsidTr="00B251C2">
        <w:trPr>
          <w:trHeight w:val="6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       </w:t>
            </w:r>
            <w:proofErr w:type="gramStart"/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03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Наименование статей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раздела и подраздела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 на 2022 год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35252,4</w:t>
            </w:r>
          </w:p>
        </w:tc>
      </w:tr>
      <w:tr w:rsidR="00B251C2" w:rsidRPr="00B251C2" w:rsidTr="00B251C2">
        <w:trPr>
          <w:trHeight w:val="51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15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91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5262,8</w:t>
            </w:r>
          </w:p>
        </w:tc>
      </w:tr>
      <w:tr w:rsidR="00B251C2" w:rsidRPr="00B251C2" w:rsidTr="00B251C2">
        <w:trPr>
          <w:trHeight w:val="6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B251C2" w:rsidRPr="00B251C2" w:rsidTr="00B251C2">
        <w:trPr>
          <w:trHeight w:val="162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B251C2" w:rsidRPr="00B251C2" w:rsidTr="00B251C2">
        <w:trPr>
          <w:trHeight w:val="6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5116,4</w:t>
            </w:r>
          </w:p>
        </w:tc>
      </w:tr>
      <w:tr w:rsidR="00B251C2" w:rsidRPr="00B251C2" w:rsidTr="00B251C2">
        <w:trPr>
          <w:trHeight w:val="129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2839,2</w:t>
            </w:r>
          </w:p>
        </w:tc>
      </w:tr>
      <w:tr w:rsidR="00B251C2" w:rsidRPr="00B251C2" w:rsidTr="00B251C2">
        <w:trPr>
          <w:trHeight w:val="67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2839,2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2258,2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2258,2</w:t>
            </w:r>
          </w:p>
        </w:tc>
      </w:tr>
      <w:tr w:rsidR="00B251C2" w:rsidRPr="00B251C2" w:rsidTr="00B251C2">
        <w:trPr>
          <w:trHeight w:val="49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B251C2" w:rsidRPr="00B251C2" w:rsidTr="00B251C2">
        <w:trPr>
          <w:trHeight w:val="52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B251C2" w:rsidRPr="00B251C2" w:rsidTr="00B251C2">
        <w:trPr>
          <w:trHeight w:val="9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18407,5</w:t>
            </w:r>
          </w:p>
        </w:tc>
      </w:tr>
      <w:tr w:rsidR="00B251C2" w:rsidRPr="00B251C2" w:rsidTr="00B251C2">
        <w:trPr>
          <w:trHeight w:val="69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144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6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и обеспечение деятельности местной администрации по решению вопросов местного значения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14584,3</w:t>
            </w:r>
          </w:p>
        </w:tc>
      </w:tr>
      <w:tr w:rsidR="00B251C2" w:rsidRPr="00B251C2" w:rsidTr="00B251C2">
        <w:trPr>
          <w:trHeight w:val="126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12435,6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12435,6</w:t>
            </w:r>
          </w:p>
        </w:tc>
      </w:tr>
      <w:tr w:rsidR="00B251C2" w:rsidRPr="00B251C2" w:rsidTr="00B251C2">
        <w:trPr>
          <w:trHeight w:val="638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2071,7</w:t>
            </w:r>
          </w:p>
        </w:tc>
      </w:tr>
      <w:tr w:rsidR="00B251C2" w:rsidRPr="00B251C2" w:rsidTr="00B251C2">
        <w:trPr>
          <w:trHeight w:val="61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2071,7</w:t>
            </w:r>
          </w:p>
        </w:tc>
      </w:tr>
      <w:tr w:rsidR="00B251C2" w:rsidRPr="00B251C2" w:rsidTr="00B251C2">
        <w:trPr>
          <w:trHeight w:val="61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B251C2" w:rsidRPr="00B251C2" w:rsidTr="00B251C2">
        <w:trPr>
          <w:trHeight w:val="61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B251C2" w:rsidRPr="00B251C2" w:rsidTr="00B251C2">
        <w:trPr>
          <w:trHeight w:val="12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2178,2</w:t>
            </w:r>
          </w:p>
        </w:tc>
      </w:tr>
      <w:tr w:rsidR="00B251C2" w:rsidRPr="00B251C2" w:rsidTr="00B251C2">
        <w:trPr>
          <w:trHeight w:val="145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2031,2</w:t>
            </w:r>
          </w:p>
        </w:tc>
      </w:tr>
      <w:tr w:rsidR="00B251C2" w:rsidRPr="00B251C2" w:rsidTr="00B251C2">
        <w:trPr>
          <w:trHeight w:val="578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2031,2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</w:t>
            </w:r>
          </w:p>
        </w:tc>
      </w:tr>
      <w:tr w:rsidR="00B251C2" w:rsidRPr="00B251C2" w:rsidTr="00B251C2">
        <w:trPr>
          <w:trHeight w:val="64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</w:t>
            </w:r>
          </w:p>
        </w:tc>
      </w:tr>
      <w:tr w:rsidR="00B251C2" w:rsidRPr="00B251C2" w:rsidTr="00B251C2">
        <w:trPr>
          <w:trHeight w:val="118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местного бюджета муниципального образования Красненькая речка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251C2" w:rsidRPr="00B251C2" w:rsidTr="00B251C2">
        <w:trPr>
          <w:trHeight w:val="67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251C2" w:rsidRPr="00B251C2" w:rsidTr="00B251C2">
        <w:trPr>
          <w:trHeight w:val="87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251C2" w:rsidRPr="00B251C2" w:rsidTr="00B251C2">
        <w:trPr>
          <w:trHeight w:val="43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1008,6</w:t>
            </w:r>
          </w:p>
        </w:tc>
      </w:tr>
      <w:tr w:rsidR="00B251C2" w:rsidRPr="00B251C2" w:rsidTr="00B251C2">
        <w:trPr>
          <w:trHeight w:val="878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деятельности избирательной комиссии муниципального образования, действующей на постоянной основе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1008,6</w:t>
            </w:r>
          </w:p>
        </w:tc>
      </w:tr>
      <w:tr w:rsidR="00B251C2" w:rsidRPr="00B251C2" w:rsidTr="00B251C2">
        <w:trPr>
          <w:trHeight w:val="154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995,5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995,5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B251C2" w:rsidRPr="00B251C2" w:rsidTr="00B251C2">
        <w:trPr>
          <w:trHeight w:val="62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B251C2" w:rsidRPr="00B251C2" w:rsidTr="00B251C2">
        <w:trPr>
          <w:trHeight w:val="34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251C2" w:rsidRPr="00B251C2" w:rsidTr="00B251C2">
        <w:trPr>
          <w:trHeight w:val="61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251C2" w:rsidRPr="00B251C2" w:rsidTr="00B251C2">
        <w:trPr>
          <w:trHeight w:val="40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251C2" w:rsidRPr="00B251C2" w:rsidTr="00B251C2">
        <w:trPr>
          <w:trHeight w:val="37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8938,5</w:t>
            </w:r>
          </w:p>
        </w:tc>
      </w:tr>
      <w:tr w:rsidR="00B251C2" w:rsidRPr="00B251C2" w:rsidTr="00B251C2">
        <w:trPr>
          <w:trHeight w:val="94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архивных фондов органов местного самоуправления,</w:t>
            </w:r>
            <w:r w:rsid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предприятий и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B251C2" w:rsidRPr="00B251C2" w:rsidTr="00B251C2">
        <w:trPr>
          <w:trHeight w:val="55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B251C2" w:rsidRPr="00B251C2" w:rsidTr="00B251C2">
        <w:trPr>
          <w:trHeight w:val="93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"Организация муниципальной информационной деятельности на территории ВМО СПб МО Красненькая речка"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B251C2" w:rsidRPr="00B251C2" w:rsidTr="00B251C2">
        <w:trPr>
          <w:trHeight w:val="24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1.6.3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территории ВМО СПб МО  Красненькая речка"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08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1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1.6.4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proofErr w:type="spell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многоквартирые</w:t>
            </w:r>
            <w:proofErr w:type="spell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 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B251C2" w:rsidRPr="00B251C2" w:rsidTr="00B251C2">
        <w:trPr>
          <w:trHeight w:val="70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1.6.5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6715,2</w:t>
            </w:r>
          </w:p>
        </w:tc>
      </w:tr>
      <w:tr w:rsidR="00B251C2" w:rsidRPr="00B251C2" w:rsidTr="00B251C2">
        <w:trPr>
          <w:trHeight w:val="15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6515,2</w:t>
            </w:r>
          </w:p>
        </w:tc>
      </w:tr>
      <w:tr w:rsidR="00B251C2" w:rsidRPr="00B251C2" w:rsidTr="00B251C2">
        <w:trPr>
          <w:trHeight w:val="49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6515,2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251C2" w:rsidRPr="00B251C2" w:rsidTr="00B251C2">
        <w:trPr>
          <w:trHeight w:val="106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1.6.6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B251C2" w:rsidRPr="00B251C2" w:rsidTr="00B251C2">
        <w:trPr>
          <w:trHeight w:val="492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B251C2" w:rsidRPr="00B251C2" w:rsidTr="00B251C2">
        <w:trPr>
          <w:trHeight w:val="40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B251C2" w:rsidRPr="00B251C2" w:rsidTr="00B251C2">
        <w:trPr>
          <w:trHeight w:val="117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1.6.7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исполнение государственного полномочия Санкт-Петербурга по составлению протоколов об административных правонарушениях за счет субвенций из бюджета</w:t>
            </w:r>
            <w:proofErr w:type="gram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B251C2" w:rsidRPr="00B251C2" w:rsidTr="00B251C2">
        <w:trPr>
          <w:trHeight w:val="68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B251C2" w:rsidRPr="00B251C2" w:rsidTr="00B251C2">
        <w:trPr>
          <w:trHeight w:val="55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B251C2" w:rsidRPr="00B251C2" w:rsidTr="00B251C2">
        <w:trPr>
          <w:trHeight w:val="99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1.6.8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Расходы, направленные на обслуживание и ремонт автотранспортного средства, используемого на организацию экскурсий для жителей ВМО СПб МО  Красненькая речка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251C2" w:rsidRPr="00B251C2" w:rsidTr="00B251C2">
        <w:trPr>
          <w:trHeight w:val="55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251C2" w:rsidRPr="00B251C2" w:rsidTr="00B251C2">
        <w:trPr>
          <w:trHeight w:val="55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502,8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B251C2" w:rsidRPr="00B251C2" w:rsidTr="00B251C2">
        <w:trPr>
          <w:trHeight w:val="166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территории ВМО СПб МО 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B251C2" w:rsidRPr="00B251C2" w:rsidTr="00B251C2">
        <w:trPr>
          <w:trHeight w:val="73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B251C2" w:rsidRPr="00B251C2" w:rsidTr="00B251C2">
        <w:trPr>
          <w:trHeight w:val="73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160,8</w:t>
            </w:r>
          </w:p>
        </w:tc>
      </w:tr>
      <w:tr w:rsidR="00B251C2" w:rsidRPr="00B251C2" w:rsidTr="00B251C2">
        <w:trPr>
          <w:trHeight w:val="765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29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76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"Участие в деятельности по профилактике наркомании на территории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02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55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30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Красненькая речка"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2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6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09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"Участие в деятельности по охране здоровья граждан от воздействия окружающего табачного дыма и последствий потребления табака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18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6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3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785,3</w:t>
            </w:r>
          </w:p>
        </w:tc>
      </w:tr>
      <w:tr w:rsidR="00B251C2" w:rsidRPr="00B251C2" w:rsidTr="00B251C2">
        <w:trPr>
          <w:trHeight w:val="3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B251C2" w:rsidRPr="00B251C2" w:rsidTr="00B251C2">
        <w:trPr>
          <w:trHeight w:val="168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B251C2" w:rsidRPr="00B251C2" w:rsidTr="00B251C2">
        <w:trPr>
          <w:trHeight w:val="127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</w:t>
            </w:r>
            <w:proofErr w:type="spell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дороржные</w:t>
            </w:r>
            <w:proofErr w:type="spell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251C2" w:rsidRPr="00B251C2" w:rsidTr="00B251C2">
        <w:trPr>
          <w:trHeight w:val="9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"Реализация мер по профилактике дорожно-транспортного травматизма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251C2" w:rsidRPr="00B251C2" w:rsidTr="00B251C2">
        <w:trPr>
          <w:trHeight w:val="67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251C2" w:rsidRPr="00B251C2" w:rsidTr="00B251C2">
        <w:trPr>
          <w:trHeight w:val="3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"Содействие развитию малого бизнеса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B251C2" w:rsidRPr="00B251C2" w:rsidTr="00B251C2">
        <w:trPr>
          <w:trHeight w:val="6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B251C2" w:rsidRPr="00B251C2" w:rsidTr="00B251C2">
        <w:trPr>
          <w:trHeight w:val="37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28109,1</w:t>
            </w:r>
          </w:p>
        </w:tc>
      </w:tr>
      <w:tr w:rsidR="00B251C2" w:rsidRPr="00B251C2" w:rsidTr="00B251C2">
        <w:trPr>
          <w:trHeight w:val="33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28109,1</w:t>
            </w:r>
          </w:p>
        </w:tc>
      </w:tr>
      <w:tr w:rsidR="00B251C2" w:rsidRPr="00B251C2" w:rsidTr="00B251C2">
        <w:trPr>
          <w:trHeight w:val="85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"Осуществление благоустройства придомовых и </w:t>
            </w:r>
            <w:proofErr w:type="spell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территорий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60000 0000 0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26576,6</w:t>
            </w:r>
          </w:p>
        </w:tc>
      </w:tr>
      <w:tr w:rsidR="00B251C2" w:rsidRPr="00B251C2" w:rsidTr="00B251C2">
        <w:trPr>
          <w:trHeight w:val="100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благоустройства территории муниципального образования Красненькая речка в соответствии с законодательством в сфере благоустройства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B251C2" w:rsidRPr="00B251C2" w:rsidTr="00B251C2">
        <w:trPr>
          <w:trHeight w:val="69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B251C2" w:rsidRPr="00B251C2" w:rsidTr="00B251C2">
        <w:trPr>
          <w:trHeight w:val="6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B251C2" w:rsidRPr="00B251C2" w:rsidTr="00B251C2">
        <w:trPr>
          <w:trHeight w:val="61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Оуществление</w:t>
            </w:r>
            <w:proofErr w:type="spell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в сфере озеленения на территории муниципального образования Красненькая речка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B251C2" w:rsidRPr="00B251C2" w:rsidTr="00B251C2">
        <w:trPr>
          <w:trHeight w:val="61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и содержание детских и спортивных площадок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благоустройство территории муниципального образования за счет субсидии из бюджета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озеленение территории муниципального образования за счет субсидии из бюджета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B251C2" w:rsidRPr="00B251C2" w:rsidTr="00B251C2">
        <w:trPr>
          <w:trHeight w:val="82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"Обслуживание и содержание детских и спортивных площадок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B251C2" w:rsidRPr="00B251C2" w:rsidTr="00B251C2">
        <w:trPr>
          <w:trHeight w:val="50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B251C2" w:rsidRPr="00B251C2" w:rsidTr="00B251C2">
        <w:trPr>
          <w:trHeight w:val="32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Охрана окружающей среды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B251C2" w:rsidRPr="00B251C2" w:rsidTr="00B251C2">
        <w:trPr>
          <w:trHeight w:val="38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251C2" w:rsidRPr="00B251C2" w:rsidTr="00B251C2">
        <w:trPr>
          <w:trHeight w:val="148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контролю" 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251C2" w:rsidRPr="00B251C2" w:rsidTr="00B251C2">
        <w:trPr>
          <w:trHeight w:val="6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83,2</w:t>
            </w:r>
          </w:p>
        </w:tc>
      </w:tr>
      <w:tr w:rsidR="00B251C2" w:rsidRPr="00B251C2" w:rsidTr="00B251C2">
        <w:trPr>
          <w:trHeight w:val="56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B251C2" w:rsidRPr="00B251C2" w:rsidTr="00B251C2">
        <w:trPr>
          <w:trHeight w:val="177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B251C2" w:rsidRPr="00B251C2" w:rsidTr="00B251C2">
        <w:trPr>
          <w:trHeight w:val="54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B251C2" w:rsidRPr="00B251C2" w:rsidTr="00B251C2">
        <w:trPr>
          <w:trHeight w:val="45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B251C2" w:rsidRPr="00B251C2" w:rsidTr="00B251C2">
        <w:trPr>
          <w:trHeight w:val="983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работ по военно-патриотическому воспитанию граждан Российской Федерации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B251C2" w:rsidRPr="00B251C2" w:rsidTr="00B251C2">
        <w:trPr>
          <w:trHeight w:val="61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B251C2" w:rsidRPr="00B251C2" w:rsidTr="00B251C2">
        <w:trPr>
          <w:trHeight w:val="43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10930,2</w:t>
            </w:r>
          </w:p>
        </w:tc>
      </w:tr>
      <w:tr w:rsidR="00B251C2" w:rsidRPr="00B251C2" w:rsidTr="00B251C2">
        <w:trPr>
          <w:trHeight w:val="33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10356,0</w:t>
            </w:r>
          </w:p>
        </w:tc>
      </w:tr>
      <w:tr w:rsidR="00B251C2" w:rsidRPr="00B251C2" w:rsidTr="00B251C2">
        <w:trPr>
          <w:trHeight w:val="12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"Организация и проведение </w:t>
            </w:r>
            <w:proofErr w:type="gram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</w:t>
            </w:r>
            <w:proofErr w:type="gram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участие в организации и проведении городских праздничных и иных зрелищных мероприятий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B251C2" w:rsidRPr="00B251C2" w:rsidTr="00B251C2">
        <w:trPr>
          <w:trHeight w:val="63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B251C2" w:rsidRPr="00B251C2" w:rsidTr="00B251C2">
        <w:trPr>
          <w:trHeight w:val="54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B251C2" w:rsidRPr="00B251C2" w:rsidTr="00B251C2">
        <w:trPr>
          <w:trHeight w:val="93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и проведение мероприятий  по сохранению и развитию местных традиций и обрядов на территории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109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39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B251C2" w:rsidRPr="00B251C2" w:rsidTr="00B251C2">
        <w:trPr>
          <w:trHeight w:val="43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B251C2" w:rsidRPr="00B251C2" w:rsidTr="00B251C2">
        <w:trPr>
          <w:trHeight w:val="93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работ по организации и проведению досуговых мероприятий для жителей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B251C2" w:rsidRPr="00B251C2" w:rsidTr="00B251C2">
        <w:trPr>
          <w:trHeight w:val="64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B251C2" w:rsidRPr="00B251C2" w:rsidTr="00B251C2">
        <w:trPr>
          <w:trHeight w:val="31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13434,9</w:t>
            </w:r>
          </w:p>
        </w:tc>
      </w:tr>
      <w:tr w:rsidR="00B251C2" w:rsidRPr="00B251C2" w:rsidTr="00B251C2">
        <w:trPr>
          <w:trHeight w:val="43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B251C2" w:rsidRPr="00B251C2" w:rsidTr="00B251C2">
        <w:trPr>
          <w:trHeight w:val="90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5103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B251C2" w:rsidRPr="00B251C2" w:rsidTr="00B251C2">
        <w:trPr>
          <w:trHeight w:val="63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населению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B251C2" w:rsidRPr="00B251C2" w:rsidTr="00B251C2">
        <w:trPr>
          <w:trHeight w:val="46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B251C2" w:rsidRPr="00B251C2" w:rsidTr="00B251C2">
        <w:trPr>
          <w:trHeight w:val="37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12901,9</w:t>
            </w:r>
          </w:p>
        </w:tc>
      </w:tr>
      <w:tr w:rsidR="00B251C2" w:rsidRPr="00B251C2" w:rsidTr="00B251C2">
        <w:trPr>
          <w:trHeight w:val="1178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B251C2" w:rsidRPr="00B251C2" w:rsidTr="00B251C2">
        <w:trPr>
          <w:trHeight w:val="409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B251C2" w:rsidRPr="00B251C2" w:rsidTr="00B251C2">
        <w:trPr>
          <w:trHeight w:val="42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B251C2" w:rsidRPr="00B251C2" w:rsidTr="00B251C2">
        <w:trPr>
          <w:trHeight w:val="983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8.2.2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исполнение государственного полномочия по выплате денежных средств на вознаграждение приемным родителям за счет субвенций из бюджета</w:t>
            </w:r>
            <w:proofErr w:type="gramEnd"/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B251C2" w:rsidRPr="00B251C2" w:rsidTr="00B251C2">
        <w:trPr>
          <w:trHeight w:val="66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населению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B251C2" w:rsidRPr="00B251C2" w:rsidTr="00B251C2">
        <w:trPr>
          <w:trHeight w:val="57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B251C2" w:rsidRPr="00B251C2" w:rsidTr="00B251C2">
        <w:trPr>
          <w:trHeight w:val="3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530,0</w:t>
            </w:r>
          </w:p>
        </w:tc>
      </w:tr>
      <w:tr w:rsidR="00B251C2" w:rsidRPr="00B251C2" w:rsidTr="00B251C2">
        <w:trPr>
          <w:trHeight w:val="40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251C2" w:rsidRPr="00B251C2" w:rsidTr="00B251C2">
        <w:trPr>
          <w:trHeight w:val="1718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условий для развития на территории ВМО СПб МО Красненькая речка физической культуры и массового спорта, организации и проведению официальных физкультурных мероприятий, физкультурно-оздоровительных мероприятий и спортивных мероприятий муниципального образования"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251C2" w:rsidRPr="00B251C2" w:rsidTr="00B251C2">
        <w:trPr>
          <w:trHeight w:val="64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251C2" w:rsidRPr="00B251C2" w:rsidTr="00B251C2">
        <w:trPr>
          <w:trHeight w:val="70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251C2" w:rsidRPr="00B251C2" w:rsidTr="00B251C2">
        <w:trPr>
          <w:trHeight w:val="31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545,6</w:t>
            </w:r>
          </w:p>
        </w:tc>
      </w:tr>
      <w:tr w:rsidR="00B251C2" w:rsidRPr="00B251C2" w:rsidTr="00B251C2">
        <w:trPr>
          <w:trHeight w:val="405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B251C2" w:rsidRPr="00B251C2" w:rsidTr="00B251C2">
        <w:trPr>
          <w:trHeight w:val="960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информирования населения и содержание средств массовой информации ВМО СПб МО Красненькая речка"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B251C2" w:rsidRPr="00B251C2" w:rsidTr="00B251C2">
        <w:trPr>
          <w:trHeight w:val="672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B251C2" w:rsidRPr="00B251C2" w:rsidTr="00B251C2">
        <w:trPr>
          <w:trHeight w:val="589"/>
        </w:trPr>
        <w:tc>
          <w:tcPr>
            <w:tcW w:w="675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276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49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980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2" w:type="dxa"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B251C2" w:rsidRPr="00B251C2" w:rsidTr="00B251C2">
        <w:trPr>
          <w:trHeight w:val="420"/>
        </w:trPr>
        <w:tc>
          <w:tcPr>
            <w:tcW w:w="675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B251C2" w:rsidRPr="00B251C2" w:rsidRDefault="00B251C2" w:rsidP="00B251C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1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90198,5</w:t>
            </w:r>
          </w:p>
        </w:tc>
      </w:tr>
    </w:tbl>
    <w:p w:rsidR="00B251C2" w:rsidRDefault="00B251C2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8EA" w:rsidRDefault="00C378EA" w:rsidP="009F7B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1"/>
        <w:gridCol w:w="4664"/>
        <w:gridCol w:w="658"/>
        <w:gridCol w:w="1104"/>
        <w:gridCol w:w="853"/>
        <w:gridCol w:w="935"/>
        <w:gridCol w:w="820"/>
      </w:tblGrid>
      <w:tr w:rsidR="00C378EA" w:rsidRPr="00C378EA" w:rsidTr="00C378EA">
        <w:trPr>
          <w:trHeight w:val="771"/>
        </w:trPr>
        <w:tc>
          <w:tcPr>
            <w:tcW w:w="9855" w:type="dxa"/>
            <w:gridSpan w:val="7"/>
            <w:noWrap/>
            <w:hideMark/>
          </w:tcPr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 2</w:t>
            </w:r>
          </w:p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  Решению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</w:t>
            </w: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СПб МО </w:t>
            </w:r>
          </w:p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 26.12.2022 № 94</w:t>
            </w:r>
          </w:p>
        </w:tc>
      </w:tr>
      <w:tr w:rsidR="00C378EA" w:rsidRPr="00C378EA" w:rsidTr="00C378EA">
        <w:trPr>
          <w:trHeight w:val="414"/>
        </w:trPr>
        <w:tc>
          <w:tcPr>
            <w:tcW w:w="9855" w:type="dxa"/>
            <w:gridSpan w:val="7"/>
            <w:noWrap/>
            <w:hideMark/>
          </w:tcPr>
          <w:p w:rsidR="00C378EA" w:rsidRPr="00C378EA" w:rsidRDefault="00C378EA" w:rsidP="00C378E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ведомственная структура</w:t>
            </w:r>
          </w:p>
          <w:p w:rsidR="00C378EA" w:rsidRPr="00C378EA" w:rsidRDefault="00C378EA" w:rsidP="00C378E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расходов местного бюджета на 2022 год</w:t>
            </w:r>
          </w:p>
        </w:tc>
      </w:tr>
      <w:tr w:rsidR="00C378EA" w:rsidRPr="00C378EA" w:rsidTr="00C378EA">
        <w:trPr>
          <w:trHeight w:val="51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       </w:t>
            </w:r>
            <w:proofErr w:type="gramStart"/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0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Наименование статей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по ГРБС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раздела и подраздела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 на 2022 год</w:t>
            </w:r>
          </w:p>
        </w:tc>
      </w:tr>
      <w:tr w:rsidR="00C378EA" w:rsidRPr="00C378EA" w:rsidTr="00C378EA">
        <w:trPr>
          <w:trHeight w:val="9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МУНИЦИПАЛЬНЫЙ СОВЕТ МУНИЦИПАЛЬНОГО ОБРАЗОВАНИЯ МУНИЦИПАЛЬНЫЙ ОКРУГ КРАСНЕНЬКАЯ РЕЧКА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7244,8</w:t>
            </w:r>
          </w:p>
        </w:tc>
      </w:tr>
      <w:tr w:rsidR="00C378EA" w:rsidRPr="00C378EA" w:rsidTr="00C378EA">
        <w:trPr>
          <w:trHeight w:val="4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7244,8</w:t>
            </w:r>
          </w:p>
        </w:tc>
      </w:tr>
      <w:tr w:rsidR="00C378EA" w:rsidRPr="00C378EA" w:rsidTr="00C378EA">
        <w:trPr>
          <w:trHeight w:val="5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4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12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61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97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5262,8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C378EA" w:rsidRPr="00C378EA" w:rsidTr="00C378EA">
        <w:trPr>
          <w:trHeight w:val="115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C378EA" w:rsidRPr="00C378EA" w:rsidTr="00C378EA">
        <w:trPr>
          <w:trHeight w:val="70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00200 0002 1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146,4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5116,4</w:t>
            </w:r>
          </w:p>
        </w:tc>
      </w:tr>
      <w:tr w:rsidR="00C378EA" w:rsidRPr="00C378EA" w:rsidTr="00C378EA">
        <w:trPr>
          <w:trHeight w:val="11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2839,2</w:t>
            </w:r>
          </w:p>
        </w:tc>
      </w:tr>
      <w:tr w:rsidR="00C378EA" w:rsidRPr="00C378EA" w:rsidTr="00C378EA">
        <w:trPr>
          <w:trHeight w:val="5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2839,2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2258,2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2258,2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00200 0001 2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C378EA" w:rsidRPr="00C378EA" w:rsidTr="00C378EA">
        <w:trPr>
          <w:trHeight w:val="40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447,0</w:t>
            </w:r>
          </w:p>
        </w:tc>
      </w:tr>
      <w:tr w:rsidR="00C378EA" w:rsidRPr="00C378EA" w:rsidTr="00C378EA">
        <w:trPr>
          <w:trHeight w:val="90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C378EA" w:rsidRPr="00C378EA" w:rsidTr="00C378EA">
        <w:trPr>
          <w:trHeight w:val="432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C378EA" w:rsidRPr="00C378EA" w:rsidTr="00C378EA">
        <w:trPr>
          <w:trHeight w:val="40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09200 0044 1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C378EA" w:rsidRPr="00C378EA" w:rsidTr="00C378EA">
        <w:trPr>
          <w:trHeight w:val="112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proofErr w:type="spell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многоквартирые</w:t>
            </w:r>
            <w:proofErr w:type="spell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 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C378EA" w:rsidRPr="00C378EA" w:rsidTr="00C378EA">
        <w:trPr>
          <w:trHeight w:val="57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C378EA" w:rsidRPr="00C378EA" w:rsidTr="00C378EA">
        <w:trPr>
          <w:trHeight w:val="51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09000 0007 6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C378EA" w:rsidRPr="00C378EA" w:rsidTr="00C378EA">
        <w:trPr>
          <w:trHeight w:val="68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МЕСТНАЯ АДМИНИСТРАЦИЯ МУНИЦИПАЛЬНОГО ОБРАЗОВАНИЯ КРАСНЕНЬКАЯ РЕЧКА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81945,1</w:t>
            </w:r>
          </w:p>
        </w:tc>
      </w:tr>
      <w:tr w:rsidR="00C378EA" w:rsidRPr="00C378EA" w:rsidTr="00C378EA">
        <w:trPr>
          <w:trHeight w:val="48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26999,0</w:t>
            </w:r>
          </w:p>
        </w:tc>
      </w:tr>
      <w:tr w:rsidR="00C378EA" w:rsidRPr="00C378EA" w:rsidTr="00C378EA">
        <w:trPr>
          <w:trHeight w:val="10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18407,5</w:t>
            </w:r>
          </w:p>
        </w:tc>
      </w:tr>
      <w:tr w:rsidR="00C378EA" w:rsidRPr="00C378EA" w:rsidTr="00C378EA">
        <w:trPr>
          <w:trHeight w:val="5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123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75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14584,3</w:t>
            </w:r>
          </w:p>
        </w:tc>
      </w:tr>
      <w:tr w:rsidR="00C378EA" w:rsidRPr="00C378EA" w:rsidTr="00C378EA">
        <w:trPr>
          <w:trHeight w:val="117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12435,6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12435,6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2071,7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2071,7</w:t>
            </w:r>
          </w:p>
        </w:tc>
      </w:tr>
      <w:tr w:rsidR="00C378EA" w:rsidRPr="00C378EA" w:rsidTr="00C378EA">
        <w:trPr>
          <w:trHeight w:val="57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C378EA" w:rsidRPr="00C378EA" w:rsidTr="00C378EA">
        <w:trPr>
          <w:trHeight w:val="55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00200 0003 2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C378EA" w:rsidRPr="00C378EA" w:rsidTr="00C378EA">
        <w:trPr>
          <w:trHeight w:val="1129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2178,2</w:t>
            </w:r>
          </w:p>
        </w:tc>
      </w:tr>
      <w:tr w:rsidR="00C378EA" w:rsidRPr="00C378EA" w:rsidTr="00C378EA">
        <w:trPr>
          <w:trHeight w:val="1272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2031,2</w:t>
            </w:r>
          </w:p>
        </w:tc>
      </w:tr>
      <w:tr w:rsidR="00C378EA" w:rsidRPr="00C378EA" w:rsidTr="00C378EA">
        <w:trPr>
          <w:trHeight w:val="75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2031,2</w:t>
            </w:r>
          </w:p>
        </w:tc>
      </w:tr>
      <w:tr w:rsidR="00C378EA" w:rsidRPr="00C378EA" w:rsidTr="00C378EA">
        <w:trPr>
          <w:trHeight w:val="709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G085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147,0</w:t>
            </w:r>
          </w:p>
        </w:tc>
      </w:tr>
      <w:tr w:rsidR="00C378EA" w:rsidRPr="00C378EA" w:rsidTr="00C378EA">
        <w:trPr>
          <w:trHeight w:val="112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2.1.1.4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местного бюджета муниципального образования Красненькая речка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C378EA" w:rsidRPr="00C378EA" w:rsidTr="00C378EA">
        <w:trPr>
          <w:trHeight w:val="115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C378EA" w:rsidRPr="00C378EA" w:rsidTr="00C378EA">
        <w:trPr>
          <w:trHeight w:val="28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00200 0085 0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C378EA" w:rsidRPr="00C378EA" w:rsidTr="00C378EA">
        <w:trPr>
          <w:trHeight w:val="34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378EA" w:rsidRPr="00C378EA" w:rsidTr="00C378EA">
        <w:trPr>
          <w:trHeight w:val="40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378EA" w:rsidRPr="00C378EA" w:rsidTr="00C378EA">
        <w:trPr>
          <w:trHeight w:val="39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07000 0006 1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378EA" w:rsidRPr="00C378EA" w:rsidTr="00C378EA">
        <w:trPr>
          <w:trHeight w:val="37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8491,5</w:t>
            </w:r>
          </w:p>
        </w:tc>
      </w:tr>
      <w:tr w:rsidR="00C378EA" w:rsidRPr="00C378EA" w:rsidTr="00C378EA">
        <w:trPr>
          <w:trHeight w:val="743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C378EA" w:rsidRPr="00C378EA" w:rsidTr="00C378EA">
        <w:trPr>
          <w:trHeight w:val="732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C378EA" w:rsidRPr="00C378EA" w:rsidTr="00C378EA">
        <w:trPr>
          <w:trHeight w:val="765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"Содержание муниципальной информационной службы на территории ВМО СПб МО Красненькая речка"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77800 0007 3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</w:t>
            </w:r>
          </w:p>
        </w:tc>
      </w:tr>
      <w:tr w:rsidR="00C378EA" w:rsidRPr="00C378EA" w:rsidTr="00C378EA">
        <w:trPr>
          <w:trHeight w:val="229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территории ВМО СПб МО Красненькая речка"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14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785К0 0007 4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2.1.3.4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6715,2</w:t>
            </w:r>
          </w:p>
        </w:tc>
      </w:tr>
      <w:tr w:rsidR="00C378EA" w:rsidRPr="00C378EA" w:rsidTr="00C378EA">
        <w:trPr>
          <w:trHeight w:val="114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6515,2</w:t>
            </w:r>
          </w:p>
        </w:tc>
      </w:tr>
      <w:tr w:rsidR="00C378EA" w:rsidRPr="00C378EA" w:rsidTr="00C378EA">
        <w:trPr>
          <w:trHeight w:val="4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6515,2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09000 0007 7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378EA" w:rsidRPr="00C378EA" w:rsidTr="00C378EA">
        <w:trPr>
          <w:trHeight w:val="116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2.1.3.5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исполнение государственного полномочия Санкт-Петербурга по составлению протоколов об административных правонарушениях за счет субвенций из бюджета</w:t>
            </w:r>
            <w:proofErr w:type="gram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C378EA" w:rsidRPr="00C378EA" w:rsidTr="00C378EA">
        <w:trPr>
          <w:trHeight w:val="69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G010 0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C378EA" w:rsidRPr="00C378EA" w:rsidTr="00C378EA">
        <w:trPr>
          <w:trHeight w:val="8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2.1.3.6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Расходы, направленные на обслуживание и ремонт транспортного средства, используемого на организацию экскурсий для жителей МО Красненькая речка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09000 00078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502,8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C378EA" w:rsidRPr="00C378EA" w:rsidTr="00C378EA">
        <w:trPr>
          <w:trHeight w:val="175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C378EA" w:rsidRPr="00C378EA" w:rsidTr="00C378EA">
        <w:trPr>
          <w:trHeight w:val="57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21900 0009 1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C378EA" w:rsidRPr="00C378EA" w:rsidTr="00C378EA">
        <w:trPr>
          <w:trHeight w:val="73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160,8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14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57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787К0 0051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91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"Участие в деятельности по профилактике наркомании на территории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18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55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788К0 0053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15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Красненькая речка"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53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37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789К0 0052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27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2.2.2.4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"Участие в деятельности по охране здоровья граждан от воздействия окружающего табачного дыма и последствий потребления табака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2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25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790К0 0054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37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785,3</w:t>
            </w:r>
          </w:p>
        </w:tc>
      </w:tr>
      <w:tr w:rsidR="00C378EA" w:rsidRPr="00C378EA" w:rsidTr="00C378EA">
        <w:trPr>
          <w:trHeight w:val="40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378EA" w:rsidRPr="00C378EA" w:rsidTr="00C378EA">
        <w:trPr>
          <w:trHeight w:val="175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378EA" w:rsidRPr="00C378EA" w:rsidTr="00C378EA">
        <w:trPr>
          <w:trHeight w:val="127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378EA" w:rsidRPr="00C378EA" w:rsidTr="00C378EA">
        <w:trPr>
          <w:trHeight w:val="52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791К0 0010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378EA" w:rsidRPr="00C378EA" w:rsidTr="00C378EA">
        <w:trPr>
          <w:trHeight w:val="52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</w:t>
            </w:r>
            <w:proofErr w:type="spell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дороржные</w:t>
            </w:r>
            <w:proofErr w:type="spell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378EA" w:rsidRPr="00C378EA" w:rsidTr="00C378EA">
        <w:trPr>
          <w:trHeight w:val="9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"Реализация мер по профилактике дорожно-транспортного травматизма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786К0 0049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378EA" w:rsidRPr="00C378EA" w:rsidTr="00C378EA">
        <w:trPr>
          <w:trHeight w:val="48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2.3.3.1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"Содействие развитию малого бизнеса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C378EA" w:rsidRPr="00C378EA" w:rsidTr="00C378EA">
        <w:trPr>
          <w:trHeight w:val="70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78000 0012 1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C378EA" w:rsidRPr="00C378EA" w:rsidTr="00C378EA">
        <w:trPr>
          <w:trHeight w:val="37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28109,1</w:t>
            </w:r>
          </w:p>
        </w:tc>
      </w:tr>
      <w:tr w:rsidR="00C378EA" w:rsidRPr="00C378EA" w:rsidTr="00C378EA">
        <w:trPr>
          <w:trHeight w:val="33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28109,1</w:t>
            </w:r>
          </w:p>
        </w:tc>
      </w:tr>
      <w:tr w:rsidR="00C378EA" w:rsidRPr="00C378EA" w:rsidTr="00C378EA">
        <w:trPr>
          <w:trHeight w:val="97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"Осуществление благоустройства придомовых и </w:t>
            </w:r>
            <w:proofErr w:type="spell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территорий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60000 0000 0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26576,6</w:t>
            </w:r>
          </w:p>
        </w:tc>
      </w:tr>
      <w:tr w:rsidR="00C378EA" w:rsidRPr="00C378EA" w:rsidTr="00C378EA">
        <w:trPr>
          <w:trHeight w:val="93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благоустройства территории муниципального образования Красненькая речка в соответствии с законодательством в сфере благоустройства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C378EA" w:rsidRPr="00C378EA" w:rsidTr="00C378EA">
        <w:trPr>
          <w:trHeight w:val="63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C378EA" w:rsidRPr="00C378EA" w:rsidTr="00C378EA">
        <w:trPr>
          <w:trHeight w:val="51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60000 0013 0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5754,0</w:t>
            </w:r>
          </w:p>
        </w:tc>
      </w:tr>
      <w:tr w:rsidR="00C378EA" w:rsidRPr="00C378EA" w:rsidTr="00C378EA">
        <w:trPr>
          <w:trHeight w:val="61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Оуществление</w:t>
            </w:r>
            <w:proofErr w:type="spell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в сфере озеленения на территории муниципального образования Красненькая речка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C378EA" w:rsidRPr="00C378EA" w:rsidTr="00C378EA">
        <w:trPr>
          <w:trHeight w:val="61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60000 0015 0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и содержание детских и спортивных площадок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60000 0016 0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благоустройство территории муниципального образования за счет субсидии из бюджета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60130 S2500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8741,5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озеленение территории муниципального образования за счет субсидии из бюджета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60150 S2510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C378EA" w:rsidRPr="00C378EA" w:rsidTr="00C378EA">
        <w:trPr>
          <w:trHeight w:val="79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"Обслуживание и содержание детских и спортивных площадок на территории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792К0 0016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1532,5</w:t>
            </w:r>
          </w:p>
        </w:tc>
      </w:tr>
      <w:tr w:rsidR="00C378EA" w:rsidRPr="00C378EA" w:rsidTr="00C378EA">
        <w:trPr>
          <w:trHeight w:val="48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Охрана окружающей среды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33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142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2.5.1.1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контролю" 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552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63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793К0 00542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4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83,2</w:t>
            </w:r>
          </w:p>
        </w:tc>
      </w:tr>
      <w:tr w:rsidR="00C378EA" w:rsidRPr="00C378EA" w:rsidTr="00C378EA">
        <w:trPr>
          <w:trHeight w:val="6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C378EA" w:rsidRPr="00C378EA" w:rsidTr="00C378EA">
        <w:trPr>
          <w:trHeight w:val="174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C378EA" w:rsidRPr="00C378EA" w:rsidTr="00C378EA">
        <w:trPr>
          <w:trHeight w:val="69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09200 0018 1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C378EA" w:rsidRPr="00C378EA" w:rsidTr="00C378EA">
        <w:trPr>
          <w:trHeight w:val="39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C378EA" w:rsidRPr="00C378EA" w:rsidTr="00C378EA">
        <w:trPr>
          <w:trHeight w:val="100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работ по военно-патриотическому воспитанию граждан Российской Федерации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C378EA" w:rsidRPr="00C378EA" w:rsidTr="00C378EA">
        <w:trPr>
          <w:trHeight w:val="70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57400 0019 1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C378EA" w:rsidRPr="00C378EA" w:rsidTr="00C378EA">
        <w:trPr>
          <w:trHeight w:val="52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10930,2</w:t>
            </w:r>
          </w:p>
        </w:tc>
      </w:tr>
      <w:tr w:rsidR="00C378EA" w:rsidRPr="00C378EA" w:rsidTr="00C378EA">
        <w:trPr>
          <w:trHeight w:val="33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10356,0</w:t>
            </w:r>
          </w:p>
        </w:tc>
      </w:tr>
      <w:tr w:rsidR="00C378EA" w:rsidRPr="00C378EA" w:rsidTr="00C378EA">
        <w:trPr>
          <w:trHeight w:val="118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"Организация и проведение </w:t>
            </w:r>
            <w:proofErr w:type="gram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местных</w:t>
            </w:r>
            <w:proofErr w:type="gram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участие в организации и проведении городских праздничных и иных зрелищных мероприятий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C378EA" w:rsidRPr="00C378EA" w:rsidTr="00C378EA">
        <w:trPr>
          <w:trHeight w:val="75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45000 0020 1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10315,8</w:t>
            </w:r>
          </w:p>
        </w:tc>
      </w:tr>
      <w:tr w:rsidR="00C378EA" w:rsidRPr="00C378EA" w:rsidTr="00C378EA">
        <w:trPr>
          <w:trHeight w:val="106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2.7.1.2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и проведение мероприятий на территории ВМО СПб МО Красненькая речка по сохранению и развитию местных традиций и обрядов"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126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6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795К0 0210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C378EA" w:rsidRPr="00C378EA" w:rsidTr="00C378EA">
        <w:trPr>
          <w:trHeight w:val="44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C378EA" w:rsidRPr="00C378EA" w:rsidTr="00C378EA">
        <w:trPr>
          <w:trHeight w:val="99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"Проведение работ по организации и проведению досуговых мероприятий для жителей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78200 0056 1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C378EA" w:rsidRPr="00C378EA" w:rsidTr="00C378EA">
        <w:trPr>
          <w:trHeight w:val="54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13434,9</w:t>
            </w:r>
          </w:p>
        </w:tc>
      </w:tr>
      <w:tr w:rsidR="00C378EA" w:rsidRPr="00C378EA" w:rsidTr="00C378EA">
        <w:trPr>
          <w:trHeight w:val="33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C378EA" w:rsidRPr="00C378EA" w:rsidTr="00C378EA">
        <w:trPr>
          <w:trHeight w:val="9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2.8.1.1</w:t>
            </w:r>
          </w:p>
        </w:tc>
        <w:tc>
          <w:tcPr>
            <w:tcW w:w="500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C378EA" w:rsidRPr="00C378EA" w:rsidTr="00C378EA">
        <w:trPr>
          <w:trHeight w:val="81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населению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C378EA" w:rsidRPr="00C378EA" w:rsidTr="00C378EA">
        <w:trPr>
          <w:trHeight w:val="46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50500 0023 1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C378EA" w:rsidRPr="00C378EA" w:rsidTr="00C378EA">
        <w:trPr>
          <w:trHeight w:val="37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12901,9</w:t>
            </w:r>
          </w:p>
        </w:tc>
      </w:tr>
      <w:tr w:rsidR="00C378EA" w:rsidRPr="00C378EA" w:rsidTr="00C378EA">
        <w:trPr>
          <w:trHeight w:val="114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2.8.2.1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населению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C378EA" w:rsidRPr="00C378EA" w:rsidTr="00C378EA">
        <w:trPr>
          <w:trHeight w:val="3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G086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9635,4</w:t>
            </w:r>
          </w:p>
        </w:tc>
      </w:tr>
      <w:tr w:rsidR="00C378EA" w:rsidRPr="00C378EA" w:rsidTr="00C378EA">
        <w:trPr>
          <w:trHeight w:val="983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2.8.2.2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исполнение государственного полномочия по выплате денежных средств на вознаграждение приемным родителям за счет субвенций из бюджета</w:t>
            </w:r>
            <w:proofErr w:type="gramEnd"/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населению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C378EA" w:rsidRPr="00C378EA" w:rsidTr="00C378EA">
        <w:trPr>
          <w:trHeight w:val="68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51100 G087 0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C378EA" w:rsidRPr="00C378EA" w:rsidTr="00C378EA">
        <w:trPr>
          <w:trHeight w:val="398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40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13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2.9.1.1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условий для развития на территории ВМО СПб МО Красненькая речка физической культуры и массового спорта, организации и проведение официальных физкультурных мероприятий"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64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78300 0024 1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6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40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90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"Организация информирования населения и содержание средств массовой информации ВМО СПб МО Красненькая речка"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68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78400 0025 1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ИЗБИРАТЕЛЬНАЯ КОМИССИЯ МУНИЦИПАЛЬНОГО ОБРАЗОВАНИЯ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1008,6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1008,6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1008,6</w:t>
            </w:r>
          </w:p>
        </w:tc>
      </w:tr>
      <w:tr w:rsidR="00C378EA" w:rsidRPr="00C378EA" w:rsidTr="00C378EA">
        <w:trPr>
          <w:trHeight w:val="803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3.1.1.1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деятельности избирательной комиссии муниципального образования, действующей на постоянной основе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1008,6</w:t>
            </w:r>
          </w:p>
        </w:tc>
      </w:tr>
      <w:tr w:rsidR="00C378EA" w:rsidRPr="00C378EA" w:rsidTr="00C378EA">
        <w:trPr>
          <w:trHeight w:val="1249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выполнения функций государственными (муниципальными)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органами, казенными учреждениями, органами управления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государственными внебюджетными фондами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995,5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(муниципальных) органов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995,5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</w:tr>
      <w:tr w:rsidR="00C378EA" w:rsidRPr="00C378EA" w:rsidTr="00C378EA">
        <w:trPr>
          <w:trHeight w:val="72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</w:tr>
      <w:tr w:rsidR="00C378EA" w:rsidRPr="00C378EA" w:rsidTr="00C378EA">
        <w:trPr>
          <w:trHeight w:val="510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C378EA" w:rsidRPr="00C378EA" w:rsidTr="00C378EA">
        <w:trPr>
          <w:trHeight w:val="495"/>
        </w:trPr>
        <w:tc>
          <w:tcPr>
            <w:tcW w:w="745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3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80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00200 00051</w:t>
            </w:r>
          </w:p>
        </w:tc>
        <w:tc>
          <w:tcPr>
            <w:tcW w:w="87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44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C378EA" w:rsidRPr="00C378EA" w:rsidTr="00C378EA">
        <w:trPr>
          <w:trHeight w:val="420"/>
        </w:trPr>
        <w:tc>
          <w:tcPr>
            <w:tcW w:w="745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90198,5</w:t>
            </w:r>
          </w:p>
        </w:tc>
      </w:tr>
    </w:tbl>
    <w:p w:rsidR="00C378EA" w:rsidRPr="00C378EA" w:rsidRDefault="00C378EA" w:rsidP="009F7B1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378EA" w:rsidRDefault="00C378E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60"/>
        <w:gridCol w:w="6152"/>
        <w:gridCol w:w="1418"/>
        <w:gridCol w:w="1559"/>
      </w:tblGrid>
      <w:tr w:rsidR="00C378EA" w:rsidRPr="00C378EA" w:rsidTr="00C378EA">
        <w:trPr>
          <w:trHeight w:val="822"/>
        </w:trPr>
        <w:tc>
          <w:tcPr>
            <w:tcW w:w="9889" w:type="dxa"/>
            <w:gridSpan w:val="4"/>
            <w:noWrap/>
            <w:hideMark/>
          </w:tcPr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Приложение № 3</w:t>
            </w:r>
          </w:p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proofErr w:type="gramEnd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Решения</w:t>
            </w:r>
            <w:proofErr w:type="gramEnd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Мс</w:t>
            </w:r>
            <w:proofErr w:type="spellEnd"/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ВМО СПБ МО Красненькая речка</w:t>
            </w:r>
          </w:p>
          <w:p w:rsidR="00C378EA" w:rsidRPr="00C378EA" w:rsidRDefault="00C378EA" w:rsidP="00C378EA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26.12.2022 № 94</w:t>
            </w:r>
          </w:p>
        </w:tc>
      </w:tr>
      <w:tr w:rsidR="00C378EA" w:rsidRPr="00C378EA" w:rsidTr="00C378EA">
        <w:trPr>
          <w:trHeight w:val="693"/>
        </w:trPr>
        <w:tc>
          <w:tcPr>
            <w:tcW w:w="9889" w:type="dxa"/>
            <w:gridSpan w:val="4"/>
            <w:noWrap/>
            <w:hideMark/>
          </w:tcPr>
          <w:p w:rsidR="00C378EA" w:rsidRPr="00C378EA" w:rsidRDefault="00C378EA" w:rsidP="00C378E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</w:t>
            </w:r>
          </w:p>
          <w:p w:rsidR="00C378EA" w:rsidRPr="00C378EA" w:rsidRDefault="00C378EA" w:rsidP="00C378E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местного бюджета по разделам, подразделам</w:t>
            </w:r>
          </w:p>
          <w:p w:rsidR="00C378EA" w:rsidRPr="00C378EA" w:rsidRDefault="00C378EA" w:rsidP="00C378E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классификации расходов бюджета на 2022 год</w:t>
            </w:r>
          </w:p>
        </w:tc>
      </w:tr>
      <w:tr w:rsidR="00C378EA" w:rsidRPr="00C378EA" w:rsidTr="00C378EA">
        <w:trPr>
          <w:trHeight w:val="419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       </w:t>
            </w:r>
            <w:proofErr w:type="gramStart"/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15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Наименование статей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раздела и подраздела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 на 2022 год</w:t>
            </w:r>
          </w:p>
        </w:tc>
      </w:tr>
      <w:tr w:rsidR="00C378EA" w:rsidRPr="00C378EA" w:rsidTr="00C378EA">
        <w:trPr>
          <w:trHeight w:val="22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35252,4</w:t>
            </w:r>
          </w:p>
        </w:tc>
      </w:tr>
      <w:tr w:rsidR="00C378EA" w:rsidRPr="00C378EA" w:rsidTr="00C378EA">
        <w:trPr>
          <w:trHeight w:val="510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1535,0</w:t>
            </w:r>
          </w:p>
        </w:tc>
      </w:tr>
      <w:tr w:rsidR="00C378EA" w:rsidRPr="00C378EA" w:rsidTr="00C378EA">
        <w:trPr>
          <w:trHeight w:val="683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5262,8</w:t>
            </w:r>
          </w:p>
        </w:tc>
      </w:tr>
      <w:tr w:rsidR="00C378EA" w:rsidRPr="00C378EA" w:rsidTr="00C378EA">
        <w:trPr>
          <w:trHeight w:val="610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18407,5</w:t>
            </w:r>
          </w:p>
        </w:tc>
      </w:tr>
      <w:tr w:rsidR="00C378EA" w:rsidRPr="00C378EA" w:rsidTr="00C378EA">
        <w:trPr>
          <w:trHeight w:val="317"/>
        </w:trPr>
        <w:tc>
          <w:tcPr>
            <w:tcW w:w="760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1008,6</w:t>
            </w:r>
          </w:p>
        </w:tc>
      </w:tr>
      <w:tr w:rsidR="00C378EA" w:rsidRPr="00C378EA" w:rsidTr="00C378EA">
        <w:trPr>
          <w:trHeight w:val="345"/>
        </w:trPr>
        <w:tc>
          <w:tcPr>
            <w:tcW w:w="760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378EA" w:rsidRPr="00C378EA" w:rsidTr="00C378EA">
        <w:trPr>
          <w:trHeight w:val="375"/>
        </w:trPr>
        <w:tc>
          <w:tcPr>
            <w:tcW w:w="760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8938,5</w:t>
            </w:r>
          </w:p>
        </w:tc>
      </w:tr>
      <w:tr w:rsidR="00C378EA" w:rsidRPr="00C378EA" w:rsidTr="00C378EA">
        <w:trPr>
          <w:trHeight w:val="301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502,8</w:t>
            </w:r>
          </w:p>
        </w:tc>
      </w:tr>
      <w:tr w:rsidR="00C378EA" w:rsidRPr="00C378EA" w:rsidTr="00C378EA">
        <w:trPr>
          <w:trHeight w:val="19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C378EA" w:rsidRPr="00C378EA" w:rsidTr="00C378EA">
        <w:trPr>
          <w:trHeight w:val="44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160,8</w:t>
            </w:r>
          </w:p>
        </w:tc>
      </w:tr>
      <w:tr w:rsidR="00C378EA" w:rsidRPr="00C378EA" w:rsidTr="00C378EA">
        <w:trPr>
          <w:trHeight w:val="349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785,3</w:t>
            </w:r>
          </w:p>
        </w:tc>
      </w:tr>
      <w:tr w:rsidR="00C378EA" w:rsidRPr="00C378EA" w:rsidTr="00C378EA">
        <w:trPr>
          <w:trHeight w:val="349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378EA" w:rsidRPr="00C378EA" w:rsidTr="00C378EA">
        <w:trPr>
          <w:trHeight w:val="25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</w:t>
            </w: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жные фонды)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378EA" w:rsidRPr="00C378EA" w:rsidTr="00C378EA">
        <w:trPr>
          <w:trHeight w:val="349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381,3</w:t>
            </w:r>
          </w:p>
        </w:tc>
      </w:tr>
      <w:tr w:rsidR="00C378EA" w:rsidRPr="00C378EA" w:rsidTr="00C378EA">
        <w:trPr>
          <w:trHeight w:val="37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28109,1</w:t>
            </w:r>
          </w:p>
        </w:tc>
      </w:tr>
      <w:tr w:rsidR="00C378EA" w:rsidRPr="00C378EA" w:rsidTr="00C378EA">
        <w:trPr>
          <w:trHeight w:val="330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28109,1</w:t>
            </w:r>
          </w:p>
        </w:tc>
      </w:tr>
      <w:tr w:rsidR="00C378EA" w:rsidRPr="00C378EA" w:rsidTr="00C378EA">
        <w:trPr>
          <w:trHeight w:val="27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Охрана окружающей среды 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22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C378EA" w:rsidRPr="00C378EA" w:rsidTr="00C378EA">
        <w:trPr>
          <w:trHeight w:val="172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83,2</w:t>
            </w:r>
          </w:p>
        </w:tc>
      </w:tr>
      <w:tr w:rsidR="00C378EA" w:rsidRPr="00C378EA" w:rsidTr="00C378EA">
        <w:trPr>
          <w:trHeight w:val="44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C378EA" w:rsidRPr="00C378EA" w:rsidTr="00C378EA">
        <w:trPr>
          <w:trHeight w:val="323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C378EA" w:rsidRPr="00C378EA" w:rsidTr="00C378EA">
        <w:trPr>
          <w:trHeight w:val="257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10930,2</w:t>
            </w:r>
          </w:p>
        </w:tc>
      </w:tr>
      <w:tr w:rsidR="00C378EA" w:rsidRPr="00C378EA" w:rsidTr="00C378EA">
        <w:trPr>
          <w:trHeight w:val="330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10356,0</w:t>
            </w:r>
          </w:p>
        </w:tc>
      </w:tr>
      <w:tr w:rsidR="00C378EA" w:rsidRPr="00C378EA" w:rsidTr="00C378EA">
        <w:trPr>
          <w:trHeight w:val="223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574,2</w:t>
            </w:r>
          </w:p>
        </w:tc>
      </w:tr>
      <w:tr w:rsidR="00C378EA" w:rsidRPr="00C378EA" w:rsidTr="00C378EA">
        <w:trPr>
          <w:trHeight w:val="31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13434,9</w:t>
            </w:r>
          </w:p>
        </w:tc>
      </w:tr>
      <w:tr w:rsidR="00C378EA" w:rsidRPr="00C378EA" w:rsidTr="00C378EA">
        <w:trPr>
          <w:trHeight w:val="231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</w:tr>
      <w:tr w:rsidR="00C378EA" w:rsidRPr="00C378EA" w:rsidTr="00C378EA">
        <w:trPr>
          <w:trHeight w:val="37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12901,9</w:t>
            </w:r>
          </w:p>
        </w:tc>
      </w:tr>
      <w:tr w:rsidR="00C378EA" w:rsidRPr="00C378EA" w:rsidTr="00C378EA">
        <w:trPr>
          <w:trHeight w:val="34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40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C378EA" w:rsidRPr="00C378EA" w:rsidTr="00C378EA">
        <w:trPr>
          <w:trHeight w:val="31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405"/>
        </w:trPr>
        <w:tc>
          <w:tcPr>
            <w:tcW w:w="760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6152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418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545,6</w:t>
            </w:r>
          </w:p>
        </w:tc>
      </w:tr>
      <w:tr w:rsidR="00C378EA" w:rsidRPr="00C378EA" w:rsidTr="00C378EA">
        <w:trPr>
          <w:trHeight w:val="420"/>
        </w:trPr>
        <w:tc>
          <w:tcPr>
            <w:tcW w:w="760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2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C378EA" w:rsidRPr="00C378EA" w:rsidRDefault="00C378EA" w:rsidP="00C378E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378E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90198,5</w:t>
            </w:r>
          </w:p>
        </w:tc>
      </w:tr>
    </w:tbl>
    <w:p w:rsidR="00C378EA" w:rsidRDefault="00C378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F57" w:rsidRPr="00C378EA" w:rsidRDefault="00AE2F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2F57" w:rsidRPr="00C378EA" w:rsidSect="00C378EA">
      <w:headerReference w:type="default" r:id="rId11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B2" w:rsidRDefault="004B54B2">
      <w:pPr>
        <w:spacing w:after="0" w:line="240" w:lineRule="auto"/>
      </w:pPr>
      <w:r>
        <w:separator/>
      </w:r>
    </w:p>
  </w:endnote>
  <w:endnote w:type="continuationSeparator" w:id="0">
    <w:p w:rsidR="004B54B2" w:rsidRDefault="004B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B2" w:rsidRDefault="004B54B2">
      <w:pPr>
        <w:spacing w:after="0" w:line="240" w:lineRule="auto"/>
      </w:pPr>
      <w:r>
        <w:separator/>
      </w:r>
    </w:p>
  </w:footnote>
  <w:footnote w:type="continuationSeparator" w:id="0">
    <w:p w:rsidR="004B54B2" w:rsidRDefault="004B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4B54B2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A07C5"/>
    <w:multiLevelType w:val="hybridMultilevel"/>
    <w:tmpl w:val="93464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9"/>
  </w:num>
  <w:num w:numId="2">
    <w:abstractNumId w:val="43"/>
  </w:num>
  <w:num w:numId="3">
    <w:abstractNumId w:val="41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6"/>
  </w:num>
  <w:num w:numId="15">
    <w:abstractNumId w:val="27"/>
  </w:num>
  <w:num w:numId="16">
    <w:abstractNumId w:val="28"/>
  </w:num>
  <w:num w:numId="17">
    <w:abstractNumId w:val="20"/>
  </w:num>
  <w:num w:numId="18">
    <w:abstractNumId w:val="36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2"/>
  </w:num>
  <w:num w:numId="29">
    <w:abstractNumId w:val="18"/>
  </w:num>
  <w:num w:numId="30">
    <w:abstractNumId w:val="44"/>
  </w:num>
  <w:num w:numId="31">
    <w:abstractNumId w:val="13"/>
  </w:num>
  <w:num w:numId="32">
    <w:abstractNumId w:val="22"/>
  </w:num>
  <w:num w:numId="33">
    <w:abstractNumId w:val="45"/>
  </w:num>
  <w:num w:numId="34">
    <w:abstractNumId w:val="10"/>
  </w:num>
  <w:num w:numId="35">
    <w:abstractNumId w:val="42"/>
  </w:num>
  <w:num w:numId="36">
    <w:abstractNumId w:val="48"/>
  </w:num>
  <w:num w:numId="37">
    <w:abstractNumId w:val="17"/>
  </w:num>
  <w:num w:numId="38">
    <w:abstractNumId w:val="46"/>
  </w:num>
  <w:num w:numId="39">
    <w:abstractNumId w:val="31"/>
  </w:num>
  <w:num w:numId="40">
    <w:abstractNumId w:val="35"/>
  </w:num>
  <w:num w:numId="41">
    <w:abstractNumId w:val="47"/>
  </w:num>
  <w:num w:numId="42">
    <w:abstractNumId w:val="21"/>
  </w:num>
  <w:num w:numId="43">
    <w:abstractNumId w:val="30"/>
  </w:num>
  <w:num w:numId="44">
    <w:abstractNumId w:val="15"/>
  </w:num>
  <w:num w:numId="45">
    <w:abstractNumId w:val="11"/>
  </w:num>
  <w:num w:numId="46">
    <w:abstractNumId w:val="32"/>
  </w:num>
  <w:num w:numId="47">
    <w:abstractNumId w:val="40"/>
  </w:num>
  <w:num w:numId="48">
    <w:abstractNumId w:val="33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371EB"/>
    <w:rsid w:val="00051EF2"/>
    <w:rsid w:val="00062806"/>
    <w:rsid w:val="00064C1D"/>
    <w:rsid w:val="000B10C5"/>
    <w:rsid w:val="000B46EE"/>
    <w:rsid w:val="000B488D"/>
    <w:rsid w:val="000D3DF2"/>
    <w:rsid w:val="000D7C3C"/>
    <w:rsid w:val="00102490"/>
    <w:rsid w:val="00121D95"/>
    <w:rsid w:val="00137AE4"/>
    <w:rsid w:val="00140D6D"/>
    <w:rsid w:val="00145200"/>
    <w:rsid w:val="0017041E"/>
    <w:rsid w:val="00184D7F"/>
    <w:rsid w:val="00190EEF"/>
    <w:rsid w:val="001A462A"/>
    <w:rsid w:val="001B4990"/>
    <w:rsid w:val="001C3720"/>
    <w:rsid w:val="001D0A30"/>
    <w:rsid w:val="001D765E"/>
    <w:rsid w:val="001E3144"/>
    <w:rsid w:val="001E7835"/>
    <w:rsid w:val="001F0043"/>
    <w:rsid w:val="001F4897"/>
    <w:rsid w:val="002126D4"/>
    <w:rsid w:val="00243C1B"/>
    <w:rsid w:val="0026059A"/>
    <w:rsid w:val="00260678"/>
    <w:rsid w:val="00263326"/>
    <w:rsid w:val="00273610"/>
    <w:rsid w:val="00294DFF"/>
    <w:rsid w:val="002A7019"/>
    <w:rsid w:val="002A7382"/>
    <w:rsid w:val="002A7770"/>
    <w:rsid w:val="002C7604"/>
    <w:rsid w:val="002D71AE"/>
    <w:rsid w:val="002E63F4"/>
    <w:rsid w:val="003073B6"/>
    <w:rsid w:val="00310125"/>
    <w:rsid w:val="00313728"/>
    <w:rsid w:val="00333EE3"/>
    <w:rsid w:val="00353ACD"/>
    <w:rsid w:val="0036454E"/>
    <w:rsid w:val="00367260"/>
    <w:rsid w:val="00376DBC"/>
    <w:rsid w:val="00386DF7"/>
    <w:rsid w:val="00391BB4"/>
    <w:rsid w:val="003B17B5"/>
    <w:rsid w:val="003D0346"/>
    <w:rsid w:val="003D4FB1"/>
    <w:rsid w:val="003E3E7D"/>
    <w:rsid w:val="003F1F23"/>
    <w:rsid w:val="003F689D"/>
    <w:rsid w:val="00404624"/>
    <w:rsid w:val="00416602"/>
    <w:rsid w:val="00437621"/>
    <w:rsid w:val="00464E2A"/>
    <w:rsid w:val="00475149"/>
    <w:rsid w:val="00482597"/>
    <w:rsid w:val="0049361D"/>
    <w:rsid w:val="00497A91"/>
    <w:rsid w:val="004A4A8B"/>
    <w:rsid w:val="004B54B2"/>
    <w:rsid w:val="004C1910"/>
    <w:rsid w:val="004C4BA4"/>
    <w:rsid w:val="004C59C4"/>
    <w:rsid w:val="004C7EC2"/>
    <w:rsid w:val="004D0CB6"/>
    <w:rsid w:val="004E5658"/>
    <w:rsid w:val="004F601B"/>
    <w:rsid w:val="00523D13"/>
    <w:rsid w:val="005333C5"/>
    <w:rsid w:val="005402F3"/>
    <w:rsid w:val="00560D23"/>
    <w:rsid w:val="00564A4A"/>
    <w:rsid w:val="00565049"/>
    <w:rsid w:val="00586438"/>
    <w:rsid w:val="0059100D"/>
    <w:rsid w:val="00591E5F"/>
    <w:rsid w:val="005A1FFF"/>
    <w:rsid w:val="005D2268"/>
    <w:rsid w:val="005E07AD"/>
    <w:rsid w:val="005F739E"/>
    <w:rsid w:val="00617C3F"/>
    <w:rsid w:val="00621F31"/>
    <w:rsid w:val="006234A7"/>
    <w:rsid w:val="00636BBD"/>
    <w:rsid w:val="00637EBD"/>
    <w:rsid w:val="00640767"/>
    <w:rsid w:val="0064093B"/>
    <w:rsid w:val="006525AF"/>
    <w:rsid w:val="00653309"/>
    <w:rsid w:val="0065669A"/>
    <w:rsid w:val="006619F0"/>
    <w:rsid w:val="006756DA"/>
    <w:rsid w:val="00676E1B"/>
    <w:rsid w:val="00682AF0"/>
    <w:rsid w:val="00682F05"/>
    <w:rsid w:val="006A25C1"/>
    <w:rsid w:val="006A667A"/>
    <w:rsid w:val="006B0078"/>
    <w:rsid w:val="006C1005"/>
    <w:rsid w:val="006C6A58"/>
    <w:rsid w:val="006D44A2"/>
    <w:rsid w:val="006D78A1"/>
    <w:rsid w:val="006D7FEC"/>
    <w:rsid w:val="006E4F43"/>
    <w:rsid w:val="007100BC"/>
    <w:rsid w:val="00720067"/>
    <w:rsid w:val="00720340"/>
    <w:rsid w:val="00745FB2"/>
    <w:rsid w:val="0076143C"/>
    <w:rsid w:val="00773EF0"/>
    <w:rsid w:val="00774E2A"/>
    <w:rsid w:val="007807EE"/>
    <w:rsid w:val="00781556"/>
    <w:rsid w:val="00782233"/>
    <w:rsid w:val="007C3E85"/>
    <w:rsid w:val="007C533E"/>
    <w:rsid w:val="007C6A2F"/>
    <w:rsid w:val="007D5B9C"/>
    <w:rsid w:val="007F4F2D"/>
    <w:rsid w:val="007F68AC"/>
    <w:rsid w:val="00834808"/>
    <w:rsid w:val="0083665C"/>
    <w:rsid w:val="00836E03"/>
    <w:rsid w:val="00861FBE"/>
    <w:rsid w:val="00862871"/>
    <w:rsid w:val="00875BFF"/>
    <w:rsid w:val="00876D9B"/>
    <w:rsid w:val="008814F5"/>
    <w:rsid w:val="008824AC"/>
    <w:rsid w:val="008B22D0"/>
    <w:rsid w:val="008B7C87"/>
    <w:rsid w:val="008D484F"/>
    <w:rsid w:val="008F68E4"/>
    <w:rsid w:val="00900EE6"/>
    <w:rsid w:val="009018D3"/>
    <w:rsid w:val="00914F0C"/>
    <w:rsid w:val="00930334"/>
    <w:rsid w:val="00936F49"/>
    <w:rsid w:val="00955F7B"/>
    <w:rsid w:val="00966D67"/>
    <w:rsid w:val="009848CC"/>
    <w:rsid w:val="00985384"/>
    <w:rsid w:val="0098693B"/>
    <w:rsid w:val="00987364"/>
    <w:rsid w:val="009B3974"/>
    <w:rsid w:val="009C1F42"/>
    <w:rsid w:val="009C5CDB"/>
    <w:rsid w:val="009D7745"/>
    <w:rsid w:val="009F7B13"/>
    <w:rsid w:val="00A01EA2"/>
    <w:rsid w:val="00A12145"/>
    <w:rsid w:val="00A131C0"/>
    <w:rsid w:val="00A17730"/>
    <w:rsid w:val="00A50165"/>
    <w:rsid w:val="00A54F6D"/>
    <w:rsid w:val="00A615C1"/>
    <w:rsid w:val="00A76AA6"/>
    <w:rsid w:val="00AC129B"/>
    <w:rsid w:val="00AD1FE1"/>
    <w:rsid w:val="00AE2F57"/>
    <w:rsid w:val="00B24101"/>
    <w:rsid w:val="00B251C2"/>
    <w:rsid w:val="00B2697B"/>
    <w:rsid w:val="00B4678F"/>
    <w:rsid w:val="00BD4631"/>
    <w:rsid w:val="00BD744F"/>
    <w:rsid w:val="00BF41A2"/>
    <w:rsid w:val="00C14DFA"/>
    <w:rsid w:val="00C246A0"/>
    <w:rsid w:val="00C378EA"/>
    <w:rsid w:val="00C627F2"/>
    <w:rsid w:val="00C95B78"/>
    <w:rsid w:val="00CA339F"/>
    <w:rsid w:val="00CA78EF"/>
    <w:rsid w:val="00CD0DAA"/>
    <w:rsid w:val="00CD1E00"/>
    <w:rsid w:val="00CE026A"/>
    <w:rsid w:val="00D05315"/>
    <w:rsid w:val="00D21C32"/>
    <w:rsid w:val="00D2488F"/>
    <w:rsid w:val="00D2689A"/>
    <w:rsid w:val="00D37DE7"/>
    <w:rsid w:val="00D52005"/>
    <w:rsid w:val="00D60EB7"/>
    <w:rsid w:val="00D850F1"/>
    <w:rsid w:val="00DB124D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277"/>
    <w:rsid w:val="00E7436F"/>
    <w:rsid w:val="00E86164"/>
    <w:rsid w:val="00E94AC0"/>
    <w:rsid w:val="00E97125"/>
    <w:rsid w:val="00E97431"/>
    <w:rsid w:val="00EA5BC0"/>
    <w:rsid w:val="00EA725B"/>
    <w:rsid w:val="00EB508F"/>
    <w:rsid w:val="00EB6139"/>
    <w:rsid w:val="00EC498B"/>
    <w:rsid w:val="00ED3C7D"/>
    <w:rsid w:val="00EE3CBD"/>
    <w:rsid w:val="00EE5BC0"/>
    <w:rsid w:val="00F0036A"/>
    <w:rsid w:val="00F012C9"/>
    <w:rsid w:val="00F0538D"/>
    <w:rsid w:val="00F05A2D"/>
    <w:rsid w:val="00F147E8"/>
    <w:rsid w:val="00F20E5F"/>
    <w:rsid w:val="00F3605B"/>
    <w:rsid w:val="00F66255"/>
    <w:rsid w:val="00F91C0B"/>
    <w:rsid w:val="00FA18DA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FollowedHyperlink"/>
    <w:basedOn w:val="a0"/>
    <w:uiPriority w:val="99"/>
    <w:semiHidden/>
    <w:unhideWhenUsed/>
    <w:rsid w:val="00B251C2"/>
    <w:rPr>
      <w:color w:val="800080"/>
      <w:u w:val="single"/>
    </w:rPr>
  </w:style>
  <w:style w:type="paragraph" w:customStyle="1" w:styleId="xl71">
    <w:name w:val="xl71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378E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FollowedHyperlink"/>
    <w:basedOn w:val="a0"/>
    <w:uiPriority w:val="99"/>
    <w:semiHidden/>
    <w:unhideWhenUsed/>
    <w:rsid w:val="00B251C2"/>
    <w:rPr>
      <w:color w:val="800080"/>
      <w:u w:val="single"/>
    </w:rPr>
  </w:style>
  <w:style w:type="paragraph" w:customStyle="1" w:styleId="xl71">
    <w:name w:val="xl71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251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2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251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51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378E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2ECB-AA8A-4A5F-AB69-5DAAEABE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7624</Words>
  <Characters>43459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7</cp:revision>
  <cp:lastPrinted>2022-12-26T10:47:00Z</cp:lastPrinted>
  <dcterms:created xsi:type="dcterms:W3CDTF">2022-12-23T11:23:00Z</dcterms:created>
  <dcterms:modified xsi:type="dcterms:W3CDTF">2023-01-09T09:32:00Z</dcterms:modified>
</cp:coreProperties>
</file>