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D66CD"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bookmarkStart w:id="0" w:name="_GoBack"/>
      <w:bookmarkEnd w:id="0"/>
    </w:p>
    <w:p w14:paraId="204D8989" w14:textId="77777777" w:rsidR="00CE13F0" w:rsidRPr="00CE13F0" w:rsidRDefault="00CE13F0" w:rsidP="00CE13F0">
      <w:pPr>
        <w:suppressAutoHyphens/>
        <w:spacing w:after="0" w:line="240" w:lineRule="auto"/>
        <w:jc w:val="center"/>
        <w:rPr>
          <w:rFonts w:ascii="Calibri" w:eastAsia="Calibri" w:hAnsi="Calibri" w:cs="Calibri"/>
          <w:sz w:val="12"/>
          <w:szCs w:val="12"/>
          <w:lang w:eastAsia="ar-SA"/>
        </w:rPr>
      </w:pPr>
      <w:r>
        <w:rPr>
          <w:rFonts w:ascii="Times New Roman" w:eastAsia="Calibri" w:hAnsi="Times New Roman" w:cs="Times New Roman"/>
          <w:noProof/>
          <w:sz w:val="20"/>
          <w:szCs w:val="20"/>
          <w:lang w:eastAsia="ru-RU"/>
        </w:rPr>
        <w:drawing>
          <wp:inline distT="0" distB="0" distL="0" distR="0" wp14:anchorId="28C608C7" wp14:editId="504B8765">
            <wp:extent cx="619125" cy="733425"/>
            <wp:effectExtent l="0" t="0" r="9525" b="9525"/>
            <wp:docPr id="1" name="Рисунок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solidFill>
                      <a:srgbClr val="FFFFFF"/>
                    </a:solidFill>
                    <a:ln>
                      <a:noFill/>
                    </a:ln>
                  </pic:spPr>
                </pic:pic>
              </a:graphicData>
            </a:graphic>
          </wp:inline>
        </w:drawing>
      </w:r>
    </w:p>
    <w:p w14:paraId="59A2160C" w14:textId="77777777" w:rsidR="00CE13F0" w:rsidRPr="00CE13F0" w:rsidRDefault="00CE13F0" w:rsidP="00CE13F0">
      <w:pPr>
        <w:suppressAutoHyphens/>
        <w:spacing w:after="0" w:line="240" w:lineRule="auto"/>
        <w:jc w:val="center"/>
        <w:rPr>
          <w:rFonts w:ascii="Calibri" w:eastAsia="Calibri" w:hAnsi="Calibri" w:cs="Calibri"/>
          <w:sz w:val="12"/>
          <w:szCs w:val="12"/>
          <w:lang w:eastAsia="ar-SA"/>
        </w:rPr>
      </w:pPr>
    </w:p>
    <w:p w14:paraId="3A34BCED" w14:textId="77777777" w:rsidR="00CE13F0" w:rsidRPr="00CE13F0" w:rsidRDefault="00CE13F0" w:rsidP="00CE13F0">
      <w:pPr>
        <w:suppressAutoHyphens/>
        <w:spacing w:after="0" w:line="240" w:lineRule="auto"/>
        <w:jc w:val="center"/>
        <w:rPr>
          <w:rFonts w:ascii="Times New Roman" w:eastAsia="Calibri" w:hAnsi="Times New Roman" w:cs="Times New Roman"/>
          <w:b/>
          <w:sz w:val="26"/>
          <w:szCs w:val="26"/>
          <w:lang w:eastAsia="ar-SA"/>
        </w:rPr>
      </w:pPr>
      <w:r w:rsidRPr="00CE13F0">
        <w:rPr>
          <w:rFonts w:ascii="Times New Roman" w:eastAsia="Calibri" w:hAnsi="Times New Roman" w:cs="Times New Roman"/>
          <w:b/>
          <w:sz w:val="26"/>
          <w:szCs w:val="26"/>
          <w:lang w:eastAsia="ar-SA"/>
        </w:rPr>
        <w:t>МЕСТНАЯ АДМИНИСТРАЦИЯ ВНУТРИГОРОДСКОГО МУНИЦИПАЛЬНОГО ОБРАЗОВАНИЯ САНКТ-ПЕТЕРБУРГА</w:t>
      </w:r>
    </w:p>
    <w:p w14:paraId="14409F86" w14:textId="77777777" w:rsidR="00CE13F0" w:rsidRPr="00CE13F0" w:rsidRDefault="00CE13F0" w:rsidP="00CE13F0">
      <w:pPr>
        <w:suppressAutoHyphens/>
        <w:spacing w:after="0" w:line="240" w:lineRule="auto"/>
        <w:jc w:val="center"/>
        <w:rPr>
          <w:rFonts w:ascii="Times New Roman" w:eastAsia="Calibri" w:hAnsi="Times New Roman" w:cs="Times New Roman"/>
          <w:sz w:val="12"/>
          <w:szCs w:val="12"/>
          <w:lang w:eastAsia="ar-SA"/>
        </w:rPr>
      </w:pPr>
      <w:r w:rsidRPr="00CE13F0">
        <w:rPr>
          <w:rFonts w:ascii="Times New Roman" w:eastAsia="Calibri" w:hAnsi="Times New Roman" w:cs="Times New Roman"/>
          <w:b/>
          <w:sz w:val="26"/>
          <w:szCs w:val="26"/>
          <w:lang w:eastAsia="ar-SA"/>
        </w:rPr>
        <w:t>МУНИЦИПАЛЬНЫЙ ОКРУГ КРАСНЕНЬКАЯ РЕЧКА</w:t>
      </w:r>
    </w:p>
    <w:p w14:paraId="0E349FD7" w14:textId="77777777" w:rsidR="00CE13F0" w:rsidRPr="00CE13F0" w:rsidRDefault="00CE13F0" w:rsidP="00CE13F0">
      <w:pPr>
        <w:suppressAutoHyphens/>
        <w:spacing w:after="0" w:line="240" w:lineRule="auto"/>
        <w:jc w:val="center"/>
        <w:rPr>
          <w:rFonts w:ascii="Times New Roman" w:eastAsia="Calibri" w:hAnsi="Times New Roman" w:cs="Times New Roman"/>
          <w:sz w:val="12"/>
          <w:szCs w:val="12"/>
          <w:lang w:eastAsia="ar-SA"/>
        </w:rPr>
      </w:pPr>
    </w:p>
    <w:p w14:paraId="13E4AB83" w14:textId="77777777" w:rsidR="00CE13F0" w:rsidRPr="00CE13F0" w:rsidRDefault="00CE13F0" w:rsidP="00CE13F0">
      <w:pPr>
        <w:suppressAutoHyphens/>
        <w:spacing w:after="0" w:line="240" w:lineRule="auto"/>
        <w:jc w:val="center"/>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пр. Маршала Жукова, дом 20, Санкт-Петербург, 198302</w:t>
      </w:r>
    </w:p>
    <w:p w14:paraId="4694811A" w14:textId="77777777" w:rsidR="00CE13F0" w:rsidRPr="00CE13F0" w:rsidRDefault="00CE13F0" w:rsidP="00CE13F0">
      <w:pPr>
        <w:suppressAutoHyphens/>
        <w:spacing w:after="0" w:line="240" w:lineRule="auto"/>
        <w:jc w:val="center"/>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 xml:space="preserve">тел./факс (812) 757-27-83. </w:t>
      </w:r>
      <w:r w:rsidRPr="00CE13F0">
        <w:rPr>
          <w:rFonts w:ascii="Times New Roman" w:eastAsia="Calibri" w:hAnsi="Times New Roman" w:cs="Times New Roman"/>
          <w:sz w:val="20"/>
          <w:szCs w:val="20"/>
          <w:lang w:val="fr-FR" w:eastAsia="ar-SA"/>
        </w:rPr>
        <w:t>E</w:t>
      </w:r>
      <w:r w:rsidRPr="00CE13F0">
        <w:rPr>
          <w:rFonts w:ascii="Times New Roman" w:eastAsia="Calibri" w:hAnsi="Times New Roman" w:cs="Times New Roman"/>
          <w:sz w:val="20"/>
          <w:szCs w:val="20"/>
          <w:lang w:eastAsia="ar-SA"/>
        </w:rPr>
        <w:t>-</w:t>
      </w:r>
      <w:r w:rsidRPr="00CE13F0">
        <w:rPr>
          <w:rFonts w:ascii="Times New Roman" w:eastAsia="Calibri" w:hAnsi="Times New Roman" w:cs="Times New Roman"/>
          <w:sz w:val="20"/>
          <w:szCs w:val="20"/>
          <w:lang w:val="fr-FR" w:eastAsia="ar-SA"/>
        </w:rPr>
        <w:t>mail</w:t>
      </w:r>
      <w:r w:rsidRPr="00CE13F0">
        <w:rPr>
          <w:rFonts w:ascii="Times New Roman" w:eastAsia="Calibri" w:hAnsi="Times New Roman" w:cs="Times New Roman"/>
          <w:sz w:val="20"/>
          <w:szCs w:val="20"/>
          <w:lang w:eastAsia="ar-SA"/>
        </w:rPr>
        <w:t xml:space="preserve">: </w:t>
      </w:r>
      <w:r w:rsidRPr="00CE13F0">
        <w:rPr>
          <w:rFonts w:ascii="Times New Roman" w:eastAsia="Calibri" w:hAnsi="Times New Roman" w:cs="Times New Roman"/>
          <w:sz w:val="20"/>
          <w:szCs w:val="20"/>
          <w:lang w:val="fr-FR" w:eastAsia="ar-SA"/>
        </w:rPr>
        <w:t>ma</w:t>
      </w:r>
      <w:r w:rsidRPr="00CE13F0">
        <w:rPr>
          <w:rFonts w:ascii="Times New Roman" w:eastAsia="Calibri" w:hAnsi="Times New Roman" w:cs="Times New Roman"/>
          <w:sz w:val="20"/>
          <w:szCs w:val="20"/>
          <w:lang w:eastAsia="ar-SA"/>
        </w:rPr>
        <w:t>.</w:t>
      </w:r>
      <w:r w:rsidRPr="00CE13F0">
        <w:rPr>
          <w:rFonts w:ascii="Times New Roman" w:eastAsia="Calibri" w:hAnsi="Times New Roman" w:cs="Times New Roman"/>
          <w:sz w:val="20"/>
          <w:szCs w:val="20"/>
          <w:lang w:val="fr-FR" w:eastAsia="ar-SA"/>
        </w:rPr>
        <w:t>redriver</w:t>
      </w:r>
      <w:r w:rsidRPr="00CE13F0">
        <w:rPr>
          <w:rFonts w:ascii="Times New Roman" w:eastAsia="Calibri" w:hAnsi="Times New Roman" w:cs="Times New Roman"/>
          <w:sz w:val="20"/>
          <w:szCs w:val="20"/>
          <w:lang w:eastAsia="ar-SA"/>
        </w:rPr>
        <w:t>@</w:t>
      </w:r>
      <w:r w:rsidRPr="00CE13F0">
        <w:rPr>
          <w:rFonts w:ascii="Times New Roman" w:eastAsia="Calibri" w:hAnsi="Times New Roman" w:cs="Times New Roman"/>
          <w:sz w:val="20"/>
          <w:szCs w:val="20"/>
          <w:lang w:val="fr-FR" w:eastAsia="ar-SA"/>
        </w:rPr>
        <w:t>mail</w:t>
      </w:r>
      <w:r w:rsidRPr="00CE13F0">
        <w:rPr>
          <w:rFonts w:ascii="Times New Roman" w:eastAsia="Calibri" w:hAnsi="Times New Roman" w:cs="Times New Roman"/>
          <w:sz w:val="20"/>
          <w:szCs w:val="20"/>
          <w:lang w:eastAsia="ar-SA"/>
        </w:rPr>
        <w:t>.</w:t>
      </w:r>
      <w:r w:rsidRPr="00CE13F0">
        <w:rPr>
          <w:rFonts w:ascii="Times New Roman" w:eastAsia="Calibri" w:hAnsi="Times New Roman" w:cs="Times New Roman"/>
          <w:sz w:val="20"/>
          <w:szCs w:val="20"/>
          <w:lang w:val="fr-FR" w:eastAsia="ar-SA"/>
        </w:rPr>
        <w:t>ru</w:t>
      </w:r>
    </w:p>
    <w:p w14:paraId="4A29AB58" w14:textId="77777777" w:rsidR="00CE13F0" w:rsidRPr="00CE13F0" w:rsidRDefault="00CE13F0" w:rsidP="00CE13F0">
      <w:pPr>
        <w:suppressAutoHyphens/>
        <w:spacing w:after="0" w:line="240" w:lineRule="auto"/>
        <w:jc w:val="center"/>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ОКПО 76265362, ОГРН 1057810429918,</w:t>
      </w:r>
    </w:p>
    <w:p w14:paraId="3B9F3433" w14:textId="77777777" w:rsidR="00CE13F0" w:rsidRPr="00CE13F0" w:rsidRDefault="00CE13F0" w:rsidP="00CE13F0">
      <w:pPr>
        <w:suppressAutoHyphens/>
        <w:spacing w:after="0" w:line="240" w:lineRule="auto"/>
        <w:jc w:val="center"/>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ИНН/КПП 7805371900/780501001</w:t>
      </w:r>
    </w:p>
    <w:p w14:paraId="65A24B36" w14:textId="77777777" w:rsidR="00CE13F0" w:rsidRPr="00CE13F0" w:rsidRDefault="00CE13F0" w:rsidP="00CE13F0">
      <w:pPr>
        <w:suppressAutoHyphens/>
        <w:spacing w:after="0" w:line="240" w:lineRule="auto"/>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 xml:space="preserve"> </w:t>
      </w:r>
    </w:p>
    <w:p w14:paraId="1E2C49C9" w14:textId="77777777" w:rsidR="00CE13F0" w:rsidRPr="00CE13F0" w:rsidRDefault="00CE13F0" w:rsidP="00CE13F0">
      <w:pPr>
        <w:suppressAutoHyphens/>
        <w:spacing w:after="0" w:line="240" w:lineRule="auto"/>
        <w:rPr>
          <w:rFonts w:ascii="Times New Roman" w:eastAsia="Calibri" w:hAnsi="Times New Roman" w:cs="Times New Roman"/>
          <w:b/>
          <w:sz w:val="24"/>
          <w:szCs w:val="20"/>
          <w:lang w:eastAsia="ar-SA"/>
        </w:rPr>
      </w:pPr>
      <w:r w:rsidRPr="00CE13F0">
        <w:rPr>
          <w:rFonts w:ascii="Times New Roman" w:eastAsia="Calibri" w:hAnsi="Times New Roman" w:cs="Times New Roman"/>
          <w:b/>
          <w:sz w:val="24"/>
          <w:szCs w:val="20"/>
          <w:lang w:eastAsia="ar-SA"/>
        </w:rPr>
        <w:t xml:space="preserve">От 25.05.2021 г.                                     </w:t>
      </w:r>
    </w:p>
    <w:p w14:paraId="24175E77" w14:textId="77777777" w:rsidR="00CE13F0" w:rsidRPr="00CE13F0" w:rsidRDefault="00CE13F0" w:rsidP="00CE13F0">
      <w:pPr>
        <w:suppressAutoHyphens/>
        <w:spacing w:after="0" w:line="240" w:lineRule="auto"/>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0"/>
          <w:lang w:eastAsia="ar-SA"/>
        </w:rPr>
        <w:t xml:space="preserve">     </w:t>
      </w:r>
    </w:p>
    <w:p w14:paraId="2F8FC8C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b/>
          <w:sz w:val="24"/>
          <w:szCs w:val="24"/>
          <w:lang w:eastAsia="ar-SA"/>
        </w:rPr>
        <w:t>ОБЪЯВЛЕНИЕ</w:t>
      </w:r>
      <w:r w:rsidRPr="00CE13F0">
        <w:rPr>
          <w:rFonts w:ascii="Times New Roman" w:eastAsia="Calibri" w:hAnsi="Times New Roman" w:cs="Times New Roman"/>
          <w:b/>
          <w:sz w:val="24"/>
          <w:szCs w:val="24"/>
          <w:lang w:eastAsia="ar-SA"/>
        </w:rPr>
        <w:br/>
        <w:t>о проведении конкурса на замещение вакантной должности муниципальной службы</w:t>
      </w:r>
    </w:p>
    <w:p w14:paraId="3A167A6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0B634BF1" w14:textId="77777777" w:rsidR="00CE13F0" w:rsidRPr="00CE13F0" w:rsidRDefault="00CE13F0" w:rsidP="00CE13F0">
      <w:pPr>
        <w:shd w:val="clear" w:color="auto" w:fill="FFFFFF"/>
        <w:suppressAutoHyphens/>
        <w:spacing w:before="140" w:after="140" w:line="240" w:lineRule="auto"/>
        <w:jc w:val="both"/>
        <w:rPr>
          <w:rFonts w:ascii="Times New Roman" w:eastAsia="Calibri" w:hAnsi="Times New Roman" w:cs="Times New Roman"/>
          <w:b/>
          <w:sz w:val="24"/>
          <w:szCs w:val="24"/>
          <w:lang w:eastAsia="ar-SA"/>
        </w:rPr>
      </w:pPr>
      <w:r w:rsidRPr="00CE13F0">
        <w:rPr>
          <w:rFonts w:ascii="Times New Roman" w:eastAsia="Calibri" w:hAnsi="Times New Roman" w:cs="Times New Roman"/>
          <w:sz w:val="24"/>
          <w:szCs w:val="24"/>
          <w:lang w:eastAsia="ar-SA"/>
        </w:rPr>
        <w:t>Местная администрация внутригородского муниципального образования Санкт-Петербурга муниципального округа Красненькая речка сообщает, что</w:t>
      </w:r>
    </w:p>
    <w:p w14:paraId="7B6513B2" w14:textId="77777777" w:rsidR="00CE13F0" w:rsidRPr="00CE13F0" w:rsidRDefault="00CE13F0" w:rsidP="00CE13F0">
      <w:pPr>
        <w:shd w:val="clear" w:color="auto" w:fill="FFFFFF"/>
        <w:suppressAutoHyphens/>
        <w:spacing w:before="140" w:after="140" w:line="240" w:lineRule="auto"/>
        <w:jc w:val="center"/>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25.06.2021 года</w:t>
      </w:r>
    </w:p>
    <w:p w14:paraId="6FB187E0" w14:textId="77777777" w:rsidR="00CE13F0" w:rsidRPr="00CE13F0" w:rsidRDefault="00CE13F0" w:rsidP="00CE13F0">
      <w:pPr>
        <w:shd w:val="clear" w:color="auto" w:fill="FFFFFF"/>
        <w:suppressAutoHyphens/>
        <w:spacing w:before="140" w:after="140" w:line="240" w:lineRule="auto"/>
        <w:jc w:val="center"/>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В 11.00 ч.</w:t>
      </w:r>
    </w:p>
    <w:p w14:paraId="08B69217" w14:textId="77777777" w:rsidR="00CE13F0" w:rsidRPr="00CE13F0" w:rsidRDefault="00CE13F0" w:rsidP="00CE13F0">
      <w:pPr>
        <w:suppressAutoHyphens/>
        <w:spacing w:after="0" w:line="240" w:lineRule="auto"/>
        <w:ind w:right="249"/>
        <w:jc w:val="both"/>
        <w:rPr>
          <w:rFonts w:ascii="Times New Roman" w:eastAsia="Calibri" w:hAnsi="Times New Roman" w:cs="Times New Roman"/>
          <w:b/>
          <w:bCs/>
          <w:sz w:val="20"/>
          <w:szCs w:val="20"/>
          <w:lang w:eastAsia="ar-SA"/>
        </w:rPr>
      </w:pPr>
      <w:r w:rsidRPr="00CE13F0">
        <w:rPr>
          <w:rFonts w:ascii="Times New Roman" w:eastAsia="Calibri" w:hAnsi="Times New Roman" w:cs="Times New Roman"/>
          <w:b/>
          <w:sz w:val="24"/>
          <w:szCs w:val="24"/>
          <w:lang w:eastAsia="ar-SA"/>
        </w:rPr>
        <w:t xml:space="preserve">По адресу: </w:t>
      </w:r>
      <w:r w:rsidRPr="00CE13F0">
        <w:rPr>
          <w:rFonts w:ascii="Times New Roman" w:eastAsia="Calibri" w:hAnsi="Times New Roman" w:cs="Times New Roman"/>
          <w:bCs/>
          <w:sz w:val="24"/>
          <w:szCs w:val="24"/>
          <w:lang w:eastAsia="ar-SA"/>
        </w:rPr>
        <w:t xml:space="preserve">Санкт-Петербург, 198302, пр. Маршала Жукова, д. 20 </w:t>
      </w:r>
      <w:r w:rsidRPr="00CE13F0">
        <w:rPr>
          <w:rFonts w:ascii="Times New Roman" w:eastAsia="Calibri" w:hAnsi="Times New Roman" w:cs="Times New Roman"/>
          <w:sz w:val="24"/>
          <w:szCs w:val="24"/>
          <w:shd w:val="clear" w:color="auto" w:fill="FFFFFF"/>
          <w:lang w:eastAsia="ar-SA"/>
        </w:rPr>
        <w:t>будет проводитьс</w:t>
      </w:r>
      <w:r w:rsidRPr="00CE13F0">
        <w:rPr>
          <w:rFonts w:ascii="Times New Roman" w:eastAsia="Calibri" w:hAnsi="Times New Roman" w:cs="Times New Roman"/>
          <w:sz w:val="24"/>
          <w:szCs w:val="24"/>
          <w:lang w:eastAsia="ar-SA"/>
        </w:rPr>
        <w:t>я конкурс</w:t>
      </w:r>
      <w:r w:rsidRPr="00CE13F0">
        <w:rPr>
          <w:rFonts w:ascii="Times New Roman" w:eastAsia="Calibri" w:hAnsi="Times New Roman" w:cs="Times New Roman"/>
          <w:sz w:val="24"/>
          <w:szCs w:val="24"/>
          <w:shd w:val="clear" w:color="auto" w:fill="F5F5F5"/>
          <w:lang w:eastAsia="ar-SA"/>
        </w:rPr>
        <w:t xml:space="preserve"> на замещение вакантной должности муниципальной службы: </w:t>
      </w:r>
      <w:r w:rsidRPr="00CE13F0">
        <w:rPr>
          <w:rFonts w:ascii="Times New Roman" w:eastAsia="Calibri" w:hAnsi="Times New Roman" w:cs="Times New Roman"/>
          <w:spacing w:val="2"/>
          <w:sz w:val="24"/>
          <w:szCs w:val="24"/>
          <w:shd w:val="clear" w:color="auto" w:fill="FFFFFF"/>
          <w:lang w:eastAsia="ar-SA"/>
        </w:rPr>
        <w:t xml:space="preserve">Старшей должности муниципальной службы </w:t>
      </w:r>
      <w:r w:rsidRPr="00CE13F0">
        <w:rPr>
          <w:rFonts w:ascii="Times New Roman" w:eastAsia="Calibri" w:hAnsi="Times New Roman" w:cs="Times New Roman"/>
          <w:sz w:val="24"/>
          <w:szCs w:val="24"/>
          <w:lang w:eastAsia="ar-SA"/>
        </w:rPr>
        <w:t xml:space="preserve">структурного подразделения местной администрации </w:t>
      </w:r>
      <w:r w:rsidRPr="00CE13F0">
        <w:rPr>
          <w:rFonts w:ascii="Times New Roman" w:eastAsia="Calibri" w:hAnsi="Times New Roman" w:cs="Times New Roman"/>
          <w:bCs/>
          <w:iCs/>
          <w:sz w:val="24"/>
          <w:szCs w:val="24"/>
          <w:shd w:val="clear" w:color="auto" w:fill="FFFFFF"/>
          <w:lang w:eastAsia="ar-SA"/>
        </w:rPr>
        <w:t xml:space="preserve">внутригородского муниципального образования Санкт-Петербурга муниципальный округ Красненькая речка </w:t>
      </w:r>
      <w:r w:rsidRPr="00CE13F0">
        <w:rPr>
          <w:rFonts w:ascii="Times New Roman" w:eastAsia="Calibri" w:hAnsi="Times New Roman" w:cs="Times New Roman"/>
          <w:sz w:val="24"/>
          <w:szCs w:val="24"/>
          <w:lang w:eastAsia="ar-SA"/>
        </w:rPr>
        <w:t>-</w:t>
      </w:r>
      <w:r w:rsidRPr="00CE13F0">
        <w:rPr>
          <w:rFonts w:ascii="Times New Roman" w:eastAsia="Calibri" w:hAnsi="Times New Roman" w:cs="Times New Roman"/>
          <w:sz w:val="24"/>
          <w:szCs w:val="24"/>
          <w:shd w:val="clear" w:color="auto" w:fill="F5F5F5"/>
          <w:lang w:eastAsia="ar-SA"/>
        </w:rPr>
        <w:t xml:space="preserve"> ведущего специалиста отдела опеки и попечительства</w:t>
      </w:r>
      <w:r w:rsidRPr="00CE13F0">
        <w:rPr>
          <w:rFonts w:ascii="Times New Roman" w:eastAsia="Calibri" w:hAnsi="Times New Roman" w:cs="Times New Roman"/>
          <w:sz w:val="24"/>
          <w:szCs w:val="24"/>
          <w:shd w:val="clear" w:color="auto" w:fill="FFFFFF"/>
          <w:lang w:eastAsia="ar-SA"/>
        </w:rPr>
        <w:t>, к должностным обязанностям которого отнесено исполнение отдельного государственного полномочия по опеке и попечительству</w:t>
      </w:r>
      <w:r w:rsidRPr="00CE13F0">
        <w:rPr>
          <w:rFonts w:ascii="Times New Roman" w:eastAsia="Calibri" w:hAnsi="Times New Roman" w:cs="Times New Roman"/>
          <w:sz w:val="24"/>
          <w:szCs w:val="24"/>
          <w:lang w:eastAsia="ar-SA"/>
        </w:rPr>
        <w:t xml:space="preserve">. </w:t>
      </w:r>
      <w:r w:rsidRPr="00CE13F0">
        <w:rPr>
          <w:rFonts w:ascii="Times New Roman" w:eastAsia="Calibri" w:hAnsi="Times New Roman" w:cs="Times New Roman"/>
          <w:sz w:val="24"/>
          <w:szCs w:val="24"/>
          <w:shd w:val="clear" w:color="auto" w:fill="FFFFFF"/>
          <w:lang w:eastAsia="ar-SA"/>
        </w:rPr>
        <w:t xml:space="preserve"> </w:t>
      </w:r>
    </w:p>
    <w:p w14:paraId="5F0F3D9E" w14:textId="77777777" w:rsidR="00CE13F0" w:rsidRPr="00CE13F0" w:rsidRDefault="00CE13F0" w:rsidP="00CE13F0">
      <w:pPr>
        <w:shd w:val="clear" w:color="auto" w:fill="FFFFFF"/>
        <w:suppressAutoHyphens/>
        <w:spacing w:before="140" w:after="140" w:line="240" w:lineRule="auto"/>
        <w:jc w:val="both"/>
        <w:rPr>
          <w:rFonts w:ascii="Times New Roman" w:eastAsia="Calibri" w:hAnsi="Times New Roman" w:cs="Times New Roman"/>
          <w:b/>
          <w:sz w:val="24"/>
          <w:szCs w:val="24"/>
          <w:lang w:eastAsia="ar-SA"/>
        </w:rPr>
      </w:pPr>
      <w:r w:rsidRPr="00CE13F0">
        <w:rPr>
          <w:rFonts w:ascii="Times New Roman" w:eastAsia="Calibri" w:hAnsi="Times New Roman" w:cs="Times New Roman"/>
          <w:b/>
          <w:bCs/>
          <w:sz w:val="24"/>
          <w:szCs w:val="24"/>
          <w:lang w:eastAsia="ar-SA"/>
        </w:rPr>
        <w:t xml:space="preserve">      Квалификационные требования </w:t>
      </w:r>
      <w:r w:rsidRPr="00CE13F0">
        <w:rPr>
          <w:rFonts w:ascii="Times New Roman" w:eastAsia="Calibri" w:hAnsi="Times New Roman" w:cs="Times New Roman"/>
          <w:b/>
          <w:sz w:val="24"/>
          <w:szCs w:val="24"/>
          <w:lang w:eastAsia="ar-SA"/>
        </w:rPr>
        <w:t>к должности ведущего специалиста отдела опеки и попечительства:</w:t>
      </w:r>
    </w:p>
    <w:p w14:paraId="66BBB841" w14:textId="77777777" w:rsidR="00CE13F0" w:rsidRPr="00CE13F0" w:rsidRDefault="00CE13F0" w:rsidP="00CE13F0">
      <w:pPr>
        <w:numPr>
          <w:ilvl w:val="0"/>
          <w:numId w:val="3"/>
        </w:numPr>
        <w:shd w:val="clear" w:color="auto" w:fill="FFFFFF"/>
        <w:suppressAutoHyphens/>
        <w:spacing w:before="280" w:after="0" w:line="240" w:lineRule="auto"/>
        <w:jc w:val="both"/>
        <w:rPr>
          <w:rFonts w:ascii="Times New Roman" w:eastAsia="Calibri" w:hAnsi="Times New Roman" w:cs="Times New Roman"/>
          <w:b/>
          <w:bCs/>
          <w:sz w:val="24"/>
          <w:szCs w:val="24"/>
          <w:lang w:eastAsia="ar-SA"/>
        </w:rPr>
      </w:pPr>
      <w:r w:rsidRPr="00CE13F0">
        <w:rPr>
          <w:rFonts w:ascii="Times New Roman" w:eastAsia="Calibri" w:hAnsi="Times New Roman" w:cs="Times New Roman"/>
          <w:sz w:val="24"/>
          <w:szCs w:val="24"/>
          <w:lang w:eastAsia="ar-SA"/>
        </w:rPr>
        <w:t>высшее профессиональное образование по специальности «Государственное и муниципальное управление», «Юриспруденция», «Социальная работа», «Педагогика», стаж работы на должностях муниципальной (государственной гражданской) службы не менее 3-х лет или стаж работы по специальности не менее 3-х  лет;</w:t>
      </w:r>
    </w:p>
    <w:p w14:paraId="4A9877FE" w14:textId="77777777" w:rsidR="00CE13F0" w:rsidRPr="00CE13F0" w:rsidRDefault="00CE13F0" w:rsidP="00CE13F0">
      <w:pPr>
        <w:numPr>
          <w:ilvl w:val="0"/>
          <w:numId w:val="3"/>
        </w:numPr>
        <w:shd w:val="clear" w:color="auto" w:fill="FFFFFF"/>
        <w:suppressAutoHyphens/>
        <w:spacing w:before="280" w:after="0" w:line="240" w:lineRule="auto"/>
        <w:jc w:val="both"/>
        <w:rPr>
          <w:rFonts w:ascii="Times New Roman" w:eastAsia="Calibri" w:hAnsi="Times New Roman" w:cs="Times New Roman"/>
          <w:b/>
          <w:bCs/>
          <w:sz w:val="24"/>
          <w:szCs w:val="20"/>
          <w:lang w:eastAsia="ar-SA"/>
        </w:rPr>
      </w:pPr>
      <w:r w:rsidRPr="00CE13F0">
        <w:rPr>
          <w:rFonts w:ascii="Times New Roman" w:eastAsia="Calibri" w:hAnsi="Times New Roman" w:cs="Times New Roman"/>
          <w:sz w:val="24"/>
          <w:szCs w:val="20"/>
          <w:lang w:eastAsia="ar-SA"/>
        </w:rPr>
        <w:t>к профессиональным  знаниям:</w:t>
      </w:r>
    </w:p>
    <w:p w14:paraId="56403811" w14:textId="77777777" w:rsidR="00CE13F0" w:rsidRPr="00CE13F0" w:rsidRDefault="00CE13F0" w:rsidP="00CE13F0">
      <w:pPr>
        <w:shd w:val="clear" w:color="auto" w:fill="F5F5F5"/>
        <w:spacing w:after="0" w:line="240" w:lineRule="auto"/>
        <w:jc w:val="both"/>
        <w:rPr>
          <w:rFonts w:ascii="Times New Roman" w:eastAsia="Times New Roman" w:hAnsi="Times New Roman" w:cs="Times New Roman"/>
          <w:sz w:val="28"/>
          <w:szCs w:val="28"/>
          <w:lang w:eastAsia="en-GB"/>
        </w:rPr>
      </w:pPr>
      <w:r w:rsidRPr="00CE13F0">
        <w:rPr>
          <w:rFonts w:ascii="Times New Roman" w:eastAsia="Times New Roman" w:hAnsi="Times New Roman" w:cs="Times New Roman"/>
          <w:sz w:val="24"/>
          <w:szCs w:val="24"/>
          <w:lang w:eastAsia="en-GB"/>
        </w:rPr>
        <w:t>знание</w:t>
      </w:r>
      <w:r w:rsidRPr="00CE13F0">
        <w:rPr>
          <w:rFonts w:ascii="Times New Roman" w:eastAsia="Times New Roman" w:hAnsi="Times New Roman" w:cs="Times New Roman"/>
          <w:sz w:val="24"/>
          <w:szCs w:val="24"/>
          <w:lang w:val="en-GB" w:eastAsia="en-GB"/>
        </w:rPr>
        <w:t> </w:t>
      </w:r>
      <w:r w:rsidRPr="00CE13F0">
        <w:rPr>
          <w:rFonts w:ascii="Times New Roman" w:eastAsia="Times New Roman" w:hAnsi="Times New Roman" w:cs="Times New Roman"/>
          <w:sz w:val="24"/>
          <w:szCs w:val="24"/>
          <w:lang w:eastAsia="en-GB"/>
        </w:rPr>
        <w:t>Конституции Российской Федерации, Федеральных законов, иных нормативных правовых актов Российской Федерации, законов Санкт-Петербурга, муниципальных нормативных правовых актов в соответствующей сфере деятельности органов местного самоуправления;</w:t>
      </w:r>
    </w:p>
    <w:p w14:paraId="78B3DA7C" w14:textId="77777777" w:rsidR="00CE13F0" w:rsidRPr="00CE13F0" w:rsidRDefault="00CE13F0" w:rsidP="00CE13F0">
      <w:pPr>
        <w:numPr>
          <w:ilvl w:val="0"/>
          <w:numId w:val="3"/>
        </w:numPr>
        <w:shd w:val="clear" w:color="auto" w:fill="FFFFFF"/>
        <w:suppressAutoHyphens/>
        <w:spacing w:before="280" w:after="0" w:line="240" w:lineRule="auto"/>
        <w:jc w:val="both"/>
        <w:rPr>
          <w:rFonts w:ascii="Times New Roman" w:eastAsia="Calibri" w:hAnsi="Times New Roman" w:cs="Times New Roman"/>
          <w:b/>
          <w:bCs/>
          <w:sz w:val="24"/>
          <w:szCs w:val="20"/>
          <w:lang w:eastAsia="ar-SA"/>
        </w:rPr>
      </w:pPr>
      <w:r w:rsidRPr="00CE13F0">
        <w:rPr>
          <w:rFonts w:ascii="Times New Roman" w:eastAsia="Calibri" w:hAnsi="Times New Roman" w:cs="Times New Roman"/>
          <w:sz w:val="24"/>
          <w:szCs w:val="20"/>
          <w:lang w:eastAsia="ar-SA"/>
        </w:rPr>
        <w:t>к профессиональным навыкам:</w:t>
      </w:r>
    </w:p>
    <w:p w14:paraId="26D1BFFC" w14:textId="77777777" w:rsidR="00CE13F0" w:rsidRPr="00CE13F0" w:rsidRDefault="00CE13F0" w:rsidP="00CE13F0">
      <w:pPr>
        <w:shd w:val="clear" w:color="auto" w:fill="F5F5F5"/>
        <w:spacing w:after="0" w:line="240" w:lineRule="auto"/>
        <w:jc w:val="both"/>
        <w:rPr>
          <w:rFonts w:ascii="Times New Roman" w:eastAsia="Times New Roman" w:hAnsi="Times New Roman" w:cs="Times New Roman"/>
          <w:sz w:val="24"/>
          <w:szCs w:val="24"/>
          <w:lang w:eastAsia="en-GB"/>
        </w:rPr>
      </w:pPr>
      <w:r w:rsidRPr="00CE13F0">
        <w:rPr>
          <w:rFonts w:ascii="Times New Roman" w:eastAsia="Times New Roman" w:hAnsi="Times New Roman" w:cs="Times New Roman"/>
          <w:sz w:val="24"/>
          <w:szCs w:val="24"/>
          <w:lang w:eastAsia="en-GB"/>
        </w:rPr>
        <w:t>навыки работы в сфере, соответствующей направлению деятельности органов местного самоуправления, организации и обеспечения реализации управленческих решений, исполнительской дисциплины, адаптации к новой ситуации и принятия новых подходов в решении поставленных задач, взаимодействия со</w:t>
      </w:r>
      <w:r w:rsidRPr="00CE13F0">
        <w:rPr>
          <w:rFonts w:ascii="Times New Roman" w:eastAsia="Times New Roman" w:hAnsi="Times New Roman" w:cs="Times New Roman"/>
          <w:sz w:val="24"/>
          <w:szCs w:val="24"/>
          <w:lang w:val="en-GB" w:eastAsia="en-GB"/>
        </w:rPr>
        <w:t> </w:t>
      </w:r>
      <w:r w:rsidRPr="00CE13F0">
        <w:rPr>
          <w:rFonts w:ascii="Times New Roman" w:eastAsia="Times New Roman" w:hAnsi="Times New Roman" w:cs="Times New Roman"/>
          <w:sz w:val="24"/>
          <w:szCs w:val="24"/>
          <w:lang w:eastAsia="en-GB"/>
        </w:rPr>
        <w:t xml:space="preserve"> структурными подразделениями органов государственной власти, органами местного самоуправления в Санкт-Петербурге, иными организациями, эффективного планирования служебной деятельности, подготовки проектов нормативных правовых актов, анализа и прогнозирования деятельности в порученной сфере, эффективного сотрудничества с коллегами, использования опыта и мнения коллег, пользования современной оргтехникой, делового письма, подготовки деловой корреспонденции и служебных </w:t>
      </w:r>
      <w:r w:rsidRPr="00CE13F0">
        <w:rPr>
          <w:rFonts w:ascii="Times New Roman" w:eastAsia="Times New Roman" w:hAnsi="Times New Roman" w:cs="Times New Roman"/>
          <w:sz w:val="24"/>
          <w:szCs w:val="24"/>
          <w:lang w:eastAsia="en-GB"/>
        </w:rPr>
        <w:lastRenderedPageBreak/>
        <w:t>документов, систематического повышения профессиональных знаний, использования возможностей межведомственного электронного взаимодействия, работы с системами управления государственными информационными ресурсами, работы с компьютерами и периферийными устройствами; работы с информационно-телекоммуникационной сетью Интернет, работы с информационно-аналитическими системами, обеспечивающими сбор, обработку, хранение и анализ данных, работы с системами информационной безопасности.</w:t>
      </w:r>
    </w:p>
    <w:p w14:paraId="57BEE09D" w14:textId="77777777" w:rsidR="00CE13F0" w:rsidRPr="00CE13F0" w:rsidRDefault="00CE13F0" w:rsidP="00CE13F0">
      <w:pPr>
        <w:shd w:val="clear" w:color="auto" w:fill="F5F5F5"/>
        <w:spacing w:after="0" w:line="240" w:lineRule="auto"/>
        <w:jc w:val="both"/>
        <w:rPr>
          <w:rFonts w:ascii="Times New Roman" w:eastAsia="Times New Roman" w:hAnsi="Times New Roman" w:cs="Times New Roman"/>
          <w:sz w:val="24"/>
          <w:szCs w:val="24"/>
          <w:lang w:eastAsia="en-GB"/>
        </w:rPr>
      </w:pPr>
    </w:p>
    <w:p w14:paraId="50BBDE78" w14:textId="77777777" w:rsidR="00CE13F0" w:rsidRPr="00CE13F0" w:rsidRDefault="00CE13F0" w:rsidP="00CE13F0">
      <w:pPr>
        <w:shd w:val="clear" w:color="auto" w:fill="F5F5F5"/>
        <w:spacing w:after="0" w:line="240" w:lineRule="auto"/>
        <w:jc w:val="both"/>
        <w:rPr>
          <w:rFonts w:ascii="Times New Roman" w:eastAsia="Times New Roman" w:hAnsi="Times New Roman" w:cs="Times New Roman"/>
          <w:b/>
          <w:bCs/>
          <w:sz w:val="24"/>
          <w:szCs w:val="24"/>
          <w:lang w:eastAsia="en-GB"/>
        </w:rPr>
      </w:pPr>
      <w:r w:rsidRPr="00CE13F0">
        <w:rPr>
          <w:rFonts w:ascii="Times New Roman" w:eastAsia="Times New Roman" w:hAnsi="Times New Roman" w:cs="Times New Roman"/>
          <w:sz w:val="24"/>
          <w:szCs w:val="24"/>
          <w:lang w:eastAsia="en-GB"/>
        </w:rPr>
        <w:t xml:space="preserve">В конкурсе могут принять участие граждане Российской Федерации 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Федеральным Законом от 02.03.2007 № 25-ФЗ «О муниципальной службе в Российской Федерации», Закона Санкт-Петербурга от 15.2.2000 </w:t>
      </w:r>
      <w:r w:rsidRPr="00CE13F0">
        <w:rPr>
          <w:rFonts w:ascii="Times New Roman" w:eastAsia="Times New Roman" w:hAnsi="Times New Roman" w:cs="Times New Roman"/>
          <w:sz w:val="24"/>
          <w:szCs w:val="24"/>
          <w:lang w:val="en-GB" w:eastAsia="en-GB"/>
        </w:rPr>
        <w:t>N</w:t>
      </w:r>
      <w:r w:rsidRPr="00CE13F0">
        <w:rPr>
          <w:rFonts w:ascii="Times New Roman" w:eastAsia="Times New Roman" w:hAnsi="Times New Roman" w:cs="Times New Roman"/>
          <w:sz w:val="24"/>
          <w:szCs w:val="24"/>
          <w:lang w:eastAsia="en-GB"/>
        </w:rPr>
        <w:t xml:space="preserve"> 53-8 "О регулировании отдельных вопросов муниципальной службы в Санкт-Петербурге"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14:paraId="52528FF6" w14:textId="77777777" w:rsidR="00CE13F0" w:rsidRPr="00CE13F0" w:rsidRDefault="00CE13F0" w:rsidP="00CE13F0">
      <w:pPr>
        <w:shd w:val="clear" w:color="auto" w:fill="FFFFFF"/>
        <w:suppressAutoHyphens/>
        <w:spacing w:before="140" w:after="14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b/>
          <w:bCs/>
          <w:sz w:val="24"/>
          <w:szCs w:val="24"/>
          <w:lang w:eastAsia="ar-SA"/>
        </w:rPr>
        <w:t>Для участия в конкурсе необходимо представление следующих документов:</w:t>
      </w:r>
    </w:p>
    <w:p w14:paraId="4469BF90" w14:textId="77777777" w:rsidR="00CE13F0" w:rsidRPr="00CE13F0" w:rsidRDefault="00CE13F0" w:rsidP="00CE13F0">
      <w:pPr>
        <w:shd w:val="clear" w:color="auto" w:fill="FFFFFF"/>
        <w:suppressAutoHyphens/>
        <w:spacing w:before="280"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1. личное заявление; </w:t>
      </w:r>
    </w:p>
    <w:p w14:paraId="27E6C012" w14:textId="77777777" w:rsidR="00CE13F0" w:rsidRPr="00CE13F0" w:rsidRDefault="00CE13F0" w:rsidP="00CE13F0">
      <w:pPr>
        <w:shd w:val="clear" w:color="auto" w:fill="FFFFFF"/>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 </w:t>
      </w:r>
    </w:p>
    <w:p w14:paraId="5A633453" w14:textId="77777777" w:rsidR="00CE13F0" w:rsidRPr="00CE13F0" w:rsidRDefault="00CE13F0" w:rsidP="00CE13F0">
      <w:pPr>
        <w:shd w:val="clear" w:color="auto" w:fill="FFFFFF"/>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3. копию паспорта; </w:t>
      </w:r>
    </w:p>
    <w:p w14:paraId="2ADB406D" w14:textId="77777777" w:rsidR="00CE13F0" w:rsidRPr="00CE13F0" w:rsidRDefault="00CE13F0" w:rsidP="00CE13F0">
      <w:pPr>
        <w:shd w:val="clear" w:color="auto" w:fill="FFFFFF"/>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4. трудовую книжку за исключением случаев, когда трудовой договор заключается впервые; </w:t>
      </w:r>
    </w:p>
    <w:p w14:paraId="38435B22" w14:textId="77777777" w:rsidR="00CE13F0" w:rsidRPr="00CE13F0" w:rsidRDefault="00CE13F0" w:rsidP="00CE13F0">
      <w:pPr>
        <w:shd w:val="clear" w:color="auto" w:fill="FFFFFF"/>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5. документ об образовании;</w:t>
      </w:r>
    </w:p>
    <w:p w14:paraId="0B0BF069" w14:textId="77777777" w:rsidR="00CE13F0" w:rsidRPr="00CE13F0" w:rsidRDefault="00CE13F0" w:rsidP="00CE13F0">
      <w:pPr>
        <w:shd w:val="clear" w:color="auto" w:fill="FFFFFF"/>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6. страховое свидетельство обязательного пенсионного страхования, за исключением случаев, когда трудовой договор заключается впервые;</w:t>
      </w:r>
    </w:p>
    <w:p w14:paraId="6412A371" w14:textId="77777777" w:rsidR="00CE13F0" w:rsidRPr="00CE13F0" w:rsidRDefault="00CE13F0" w:rsidP="00CE13F0">
      <w:pPr>
        <w:shd w:val="clear" w:color="auto" w:fill="FFFFFF"/>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7. свидетельство о постановке физического лица на учет в налоговом органе по месту жительства на территории Российской Федерации;</w:t>
      </w:r>
    </w:p>
    <w:p w14:paraId="3A1501D7" w14:textId="77777777" w:rsidR="00CE13F0" w:rsidRPr="00CE13F0" w:rsidRDefault="00CE13F0" w:rsidP="00CE13F0">
      <w:pPr>
        <w:shd w:val="clear" w:color="auto" w:fill="FFFFFF"/>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8. документы воинского учета - для граждан пребывающих в запасе и лиц подлежащих призыву на военную службу;</w:t>
      </w:r>
    </w:p>
    <w:p w14:paraId="52F45C23" w14:textId="77777777" w:rsidR="00CE13F0" w:rsidRPr="00CE13F0" w:rsidRDefault="00CE13F0" w:rsidP="00CE13F0">
      <w:pPr>
        <w:shd w:val="clear" w:color="auto" w:fill="FFFFFF"/>
        <w:suppressAutoHyphens/>
        <w:spacing w:after="0" w:line="240" w:lineRule="auto"/>
        <w:jc w:val="both"/>
        <w:rPr>
          <w:rFonts w:ascii="Times New Roman" w:eastAsia="Calibri" w:hAnsi="Times New Roman" w:cs="Times New Roman"/>
          <w:sz w:val="24"/>
          <w:szCs w:val="24"/>
          <w:shd w:val="clear" w:color="auto" w:fill="F5F5F5"/>
          <w:lang w:eastAsia="ar-SA"/>
        </w:rPr>
      </w:pPr>
      <w:r w:rsidRPr="00CE13F0">
        <w:rPr>
          <w:rFonts w:ascii="Times New Roman" w:eastAsia="Calibri" w:hAnsi="Times New Roman" w:cs="Times New Roman"/>
          <w:sz w:val="24"/>
          <w:szCs w:val="24"/>
          <w:lang w:eastAsia="ar-SA"/>
        </w:rPr>
        <w:t xml:space="preserve">9. </w:t>
      </w:r>
      <w:r w:rsidRPr="00CE13F0">
        <w:rPr>
          <w:rFonts w:ascii="Times New Roman" w:eastAsia="Calibri" w:hAnsi="Times New Roman" w:cs="Times New Roman"/>
          <w:sz w:val="24"/>
          <w:szCs w:val="24"/>
          <w:shd w:val="clear" w:color="auto" w:fill="F5F5F5"/>
          <w:lang w:eastAsia="ar-SA"/>
        </w:rPr>
        <w:t>заключение медицинского учреждения об отсутствии заболевания, препятствующего поступлению на муниципальную службу или ее прохождению (учетная форма № 001-ГС/ Минздравсоцразвития  России от 14.12.2009 № 984н);</w:t>
      </w:r>
    </w:p>
    <w:p w14:paraId="037F8C0D" w14:textId="77777777" w:rsidR="00CE13F0" w:rsidRPr="00CE13F0" w:rsidRDefault="00CE13F0" w:rsidP="00CE13F0">
      <w:pPr>
        <w:shd w:val="clear" w:color="auto" w:fill="FFFFFF"/>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10. сведения о доходах за год, предшествующий году поступления на муниципальную службу, об имуществе, принадлежащем ему на праве собственности и обязательствах имущественного характера</w:t>
      </w:r>
    </w:p>
    <w:p w14:paraId="4F2C8053" w14:textId="77777777" w:rsidR="00CE13F0" w:rsidRPr="00CE13F0" w:rsidRDefault="00CE13F0" w:rsidP="00CE13F0">
      <w:pPr>
        <w:shd w:val="clear" w:color="auto" w:fill="FFFFFF"/>
        <w:suppressAutoHyphens/>
        <w:spacing w:after="0" w:line="240" w:lineRule="auto"/>
        <w:jc w:val="both"/>
        <w:rPr>
          <w:rFonts w:ascii="Times New Roman" w:eastAsia="Calibri" w:hAnsi="Times New Roman" w:cs="Times New Roman"/>
          <w:sz w:val="24"/>
          <w:szCs w:val="24"/>
          <w:shd w:val="clear" w:color="auto" w:fill="F5F5F5"/>
          <w:lang w:eastAsia="ar-SA"/>
        </w:rPr>
      </w:pPr>
      <w:r w:rsidRPr="00CE13F0">
        <w:rPr>
          <w:rFonts w:ascii="Times New Roman" w:eastAsia="Calibri" w:hAnsi="Times New Roman" w:cs="Times New Roman"/>
          <w:sz w:val="24"/>
          <w:szCs w:val="24"/>
          <w:lang w:eastAsia="ar-SA"/>
        </w:rPr>
        <w:t xml:space="preserve">11. </w:t>
      </w:r>
      <w:r w:rsidRPr="00CE13F0">
        <w:rPr>
          <w:rFonts w:ascii="Times New Roman" w:eastAsia="Calibri" w:hAnsi="Times New Roman" w:cs="Times New Roman"/>
          <w:sz w:val="24"/>
          <w:szCs w:val="24"/>
          <w:shd w:val="clear" w:color="auto" w:fill="F5F5F5"/>
          <w:lang w:eastAsia="ar-SA"/>
        </w:rPr>
        <w:t>справку об отсутствии (наличии) судимости.</w:t>
      </w:r>
    </w:p>
    <w:p w14:paraId="7943D36E" w14:textId="77777777" w:rsidR="00CE13F0" w:rsidRPr="00CE13F0" w:rsidRDefault="00CE13F0" w:rsidP="00CE13F0">
      <w:pPr>
        <w:shd w:val="clear" w:color="auto" w:fill="FFFFFF"/>
        <w:suppressAutoHyphens/>
        <w:spacing w:before="140" w:after="140" w:line="240" w:lineRule="auto"/>
        <w:jc w:val="both"/>
        <w:rPr>
          <w:rFonts w:ascii="Times New Roman" w:eastAsia="Calibri" w:hAnsi="Times New Roman" w:cs="Times New Roman"/>
          <w:sz w:val="24"/>
          <w:szCs w:val="20"/>
          <w:lang w:eastAsia="ar-SA"/>
        </w:rPr>
      </w:pPr>
      <w:r w:rsidRPr="00CE13F0">
        <w:rPr>
          <w:rFonts w:ascii="Times New Roman" w:eastAsia="Calibri" w:hAnsi="Times New Roman" w:cs="Times New Roman"/>
          <w:sz w:val="24"/>
          <w:szCs w:val="20"/>
          <w:lang w:eastAsia="ar-SA"/>
        </w:rPr>
        <w:t xml:space="preserve">12. сведения о размещении информации в информационно-коммуникационной сети «Интернет» за 3 последних года. </w:t>
      </w:r>
    </w:p>
    <w:p w14:paraId="3A1316A7" w14:textId="77777777" w:rsidR="00CE13F0" w:rsidRPr="00CE13F0" w:rsidRDefault="00CE13F0" w:rsidP="00CE13F0">
      <w:pPr>
        <w:shd w:val="clear" w:color="auto" w:fill="FFFFFF"/>
        <w:suppressAutoHyphens/>
        <w:spacing w:before="140" w:after="140" w:line="240" w:lineRule="auto"/>
        <w:jc w:val="both"/>
        <w:rPr>
          <w:rFonts w:ascii="Times New Roman" w:eastAsia="Calibri" w:hAnsi="Times New Roman" w:cs="Times New Roman"/>
          <w:sz w:val="24"/>
          <w:szCs w:val="20"/>
          <w:lang w:eastAsia="ar-SA"/>
        </w:rPr>
      </w:pPr>
      <w:r w:rsidRPr="00CE13F0">
        <w:rPr>
          <w:rFonts w:ascii="Times New Roman" w:eastAsia="Calibri" w:hAnsi="Times New Roman" w:cs="Times New Roman"/>
          <w:sz w:val="24"/>
          <w:szCs w:val="20"/>
          <w:lang w:eastAsia="ar-SA"/>
        </w:rPr>
        <w:t>13.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0958C988" w14:textId="77777777" w:rsidR="00CE13F0" w:rsidRPr="00CE13F0" w:rsidRDefault="00CE13F0" w:rsidP="00CE13F0">
      <w:pPr>
        <w:shd w:val="clear" w:color="auto" w:fill="FFFFFF"/>
        <w:suppressAutoHyphens/>
        <w:spacing w:before="140" w:after="140" w:line="240" w:lineRule="auto"/>
        <w:jc w:val="both"/>
        <w:rPr>
          <w:rFonts w:ascii="Times New Roman" w:eastAsia="Calibri" w:hAnsi="Times New Roman" w:cs="Times New Roman"/>
          <w:b/>
          <w:bCs/>
          <w:sz w:val="24"/>
          <w:szCs w:val="24"/>
          <w:lang w:eastAsia="ar-SA"/>
        </w:rPr>
      </w:pPr>
      <w:r w:rsidRPr="00CE13F0">
        <w:rPr>
          <w:rFonts w:ascii="Times New Roman" w:eastAsia="Calibri" w:hAnsi="Times New Roman" w:cs="Times New Roman"/>
          <w:sz w:val="24"/>
          <w:szCs w:val="24"/>
          <w:lang w:eastAsia="ar-SA"/>
        </w:rPr>
        <w:t xml:space="preserve">Порядок проведения конкурса регулируется Положением «О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Санкт-Петербурга муниципального округа Красненькая речка», принятым Решением МС МО Красненькая речка от 30.10.2013 г. № 28. </w:t>
      </w:r>
    </w:p>
    <w:p w14:paraId="2E38171C" w14:textId="77777777" w:rsidR="00CE13F0" w:rsidRPr="00CE13F0" w:rsidRDefault="00CE13F0" w:rsidP="00CE13F0">
      <w:pPr>
        <w:shd w:val="clear" w:color="auto" w:fill="FFFFFF"/>
        <w:suppressAutoHyphens/>
        <w:spacing w:before="140" w:after="140" w:line="240" w:lineRule="auto"/>
        <w:jc w:val="both"/>
        <w:rPr>
          <w:rFonts w:ascii="Times New Roman" w:eastAsia="Calibri" w:hAnsi="Times New Roman" w:cs="Times New Roman"/>
          <w:b/>
          <w:bCs/>
          <w:sz w:val="24"/>
          <w:szCs w:val="24"/>
          <w:lang w:eastAsia="ar-SA"/>
        </w:rPr>
      </w:pPr>
      <w:r w:rsidRPr="00CE13F0">
        <w:rPr>
          <w:rFonts w:ascii="Times New Roman" w:eastAsia="Calibri" w:hAnsi="Times New Roman" w:cs="Times New Roman"/>
          <w:b/>
          <w:bCs/>
          <w:sz w:val="24"/>
          <w:szCs w:val="24"/>
          <w:lang w:eastAsia="ar-SA"/>
        </w:rPr>
        <w:t>Конкурс проводится в 2 этапа:</w:t>
      </w:r>
    </w:p>
    <w:p w14:paraId="38DB698F" w14:textId="77777777" w:rsidR="00CE13F0" w:rsidRPr="00CE13F0" w:rsidRDefault="00CE13F0" w:rsidP="00CE13F0">
      <w:pPr>
        <w:numPr>
          <w:ilvl w:val="0"/>
          <w:numId w:val="1"/>
        </w:numPr>
        <w:shd w:val="clear" w:color="auto" w:fill="FFFFFF"/>
        <w:suppressAutoHyphens/>
        <w:spacing w:before="280" w:after="0" w:line="240" w:lineRule="auto"/>
        <w:rPr>
          <w:rFonts w:ascii="Times New Roman" w:eastAsia="Calibri" w:hAnsi="Times New Roman" w:cs="Times New Roman"/>
          <w:b/>
          <w:bCs/>
          <w:sz w:val="24"/>
          <w:szCs w:val="24"/>
          <w:lang w:eastAsia="ar-SA"/>
        </w:rPr>
      </w:pPr>
      <w:r w:rsidRPr="00CE13F0">
        <w:rPr>
          <w:rFonts w:ascii="Times New Roman" w:eastAsia="Calibri" w:hAnsi="Times New Roman" w:cs="Times New Roman"/>
          <w:b/>
          <w:bCs/>
          <w:sz w:val="24"/>
          <w:szCs w:val="24"/>
          <w:lang w:eastAsia="ar-SA"/>
        </w:rPr>
        <w:t>1 этап</w:t>
      </w:r>
      <w:r w:rsidRPr="00CE13F0">
        <w:rPr>
          <w:rFonts w:ascii="Times New Roman" w:eastAsia="Calibri" w:hAnsi="Times New Roman" w:cs="Times New Roman"/>
          <w:sz w:val="24"/>
          <w:szCs w:val="24"/>
          <w:lang w:eastAsia="ar-SA"/>
        </w:rPr>
        <w:t xml:space="preserve"> - конкурс документов;</w:t>
      </w:r>
    </w:p>
    <w:p w14:paraId="546D6B5D" w14:textId="77777777" w:rsidR="00CE13F0" w:rsidRPr="00CE13F0" w:rsidRDefault="00CE13F0" w:rsidP="00CE13F0">
      <w:pPr>
        <w:numPr>
          <w:ilvl w:val="0"/>
          <w:numId w:val="1"/>
        </w:numPr>
        <w:shd w:val="clear" w:color="auto" w:fill="FFFFFF"/>
        <w:suppressAutoHyphens/>
        <w:spacing w:after="280" w:line="240" w:lineRule="auto"/>
        <w:rPr>
          <w:rFonts w:ascii="Times New Roman" w:eastAsia="Calibri" w:hAnsi="Times New Roman" w:cs="Times New Roman"/>
          <w:sz w:val="20"/>
          <w:szCs w:val="20"/>
          <w:lang w:eastAsia="ar-SA"/>
        </w:rPr>
      </w:pPr>
      <w:r w:rsidRPr="00CE13F0">
        <w:rPr>
          <w:rFonts w:ascii="Times New Roman" w:eastAsia="Calibri" w:hAnsi="Times New Roman" w:cs="Times New Roman"/>
          <w:b/>
          <w:bCs/>
          <w:sz w:val="24"/>
          <w:szCs w:val="24"/>
          <w:lang w:eastAsia="ar-SA"/>
        </w:rPr>
        <w:t>2 этап</w:t>
      </w:r>
      <w:r w:rsidRPr="00CE13F0">
        <w:rPr>
          <w:rFonts w:ascii="Times New Roman" w:eastAsia="Calibri" w:hAnsi="Times New Roman" w:cs="Times New Roman"/>
          <w:sz w:val="24"/>
          <w:szCs w:val="24"/>
          <w:lang w:eastAsia="ar-SA"/>
        </w:rPr>
        <w:t xml:space="preserve"> - тестирование и собеседование.</w:t>
      </w:r>
    </w:p>
    <w:p w14:paraId="04BCB584" w14:textId="77777777" w:rsidR="00CE13F0" w:rsidRPr="00CE13F0" w:rsidRDefault="00CE13F0" w:rsidP="00CE13F0">
      <w:pPr>
        <w:shd w:val="clear" w:color="auto" w:fill="F5F5F5"/>
        <w:spacing w:after="0" w:line="240" w:lineRule="auto"/>
        <w:jc w:val="both"/>
        <w:rPr>
          <w:rFonts w:ascii="Times New Roman" w:eastAsia="Times New Roman" w:hAnsi="Times New Roman" w:cs="Times New Roman"/>
          <w:sz w:val="28"/>
          <w:szCs w:val="28"/>
          <w:lang w:eastAsia="en-GB"/>
        </w:rPr>
      </w:pPr>
      <w:r w:rsidRPr="00CE13F0">
        <w:rPr>
          <w:rFonts w:ascii="Times New Roman" w:eastAsia="Times New Roman" w:hAnsi="Times New Roman" w:cs="Times New Roman"/>
          <w:sz w:val="24"/>
          <w:szCs w:val="24"/>
          <w:lang w:eastAsia="en-GB"/>
        </w:rPr>
        <w:lastRenderedPageBreak/>
        <w:t>Представленные сведения подлежат проверке в соответствии с федеральным законодательством.</w:t>
      </w:r>
    </w:p>
    <w:p w14:paraId="568C3D8D" w14:textId="77777777" w:rsidR="00CE13F0" w:rsidRPr="00CE13F0" w:rsidRDefault="00CE13F0" w:rsidP="00CE13F0">
      <w:pPr>
        <w:shd w:val="clear" w:color="auto" w:fill="F5F5F5"/>
        <w:spacing w:after="0" w:line="240" w:lineRule="auto"/>
        <w:jc w:val="both"/>
        <w:rPr>
          <w:rFonts w:ascii="Times New Roman" w:eastAsia="Times New Roman" w:hAnsi="Times New Roman" w:cs="Times New Roman"/>
          <w:sz w:val="28"/>
          <w:szCs w:val="28"/>
          <w:lang w:eastAsia="en-GB"/>
        </w:rPr>
      </w:pPr>
      <w:r w:rsidRPr="00CE13F0">
        <w:rPr>
          <w:rFonts w:ascii="Times New Roman" w:eastAsia="Times New Roman" w:hAnsi="Times New Roman" w:cs="Times New Roman"/>
          <w:sz w:val="24"/>
          <w:szCs w:val="24"/>
          <w:lang w:eastAsia="en-GB"/>
        </w:rPr>
        <w:t>Условия прохождения муниципальной службы, гарантии и ограничения, связанные с муниципальной службой</w:t>
      </w:r>
      <w:r w:rsidRPr="00CE13F0">
        <w:rPr>
          <w:rFonts w:ascii="Times New Roman" w:eastAsia="Times New Roman" w:hAnsi="Times New Roman" w:cs="Times New Roman"/>
          <w:sz w:val="24"/>
          <w:szCs w:val="24"/>
          <w:lang w:val="en-GB" w:eastAsia="en-GB"/>
        </w:rPr>
        <w:t> </w:t>
      </w:r>
      <w:r w:rsidRPr="00CE13F0">
        <w:rPr>
          <w:rFonts w:ascii="Times New Roman" w:eastAsia="Times New Roman" w:hAnsi="Times New Roman" w:cs="Times New Roman"/>
          <w:sz w:val="24"/>
          <w:szCs w:val="24"/>
          <w:lang w:eastAsia="en-GB"/>
        </w:rPr>
        <w:t xml:space="preserve">Санкт-Петербурга, определяются федеральными законами, законами Санкт-Петербурга. </w:t>
      </w:r>
    </w:p>
    <w:p w14:paraId="5D2237B1" w14:textId="77777777" w:rsidR="00CE13F0" w:rsidRPr="00CE13F0" w:rsidRDefault="00CE13F0" w:rsidP="00CE13F0">
      <w:pPr>
        <w:shd w:val="clear" w:color="auto" w:fill="FFFFFF"/>
        <w:suppressAutoHyphens/>
        <w:spacing w:before="140" w:after="140" w:line="240" w:lineRule="auto"/>
        <w:jc w:val="both"/>
        <w:rPr>
          <w:rFonts w:ascii="Times New Roman" w:eastAsia="Calibri" w:hAnsi="Times New Roman" w:cs="Times New Roman"/>
          <w:sz w:val="24"/>
          <w:szCs w:val="24"/>
          <w:lang w:eastAsia="ar-SA"/>
        </w:rPr>
      </w:pPr>
    </w:p>
    <w:p w14:paraId="04BF699B" w14:textId="77777777" w:rsidR="00CE13F0" w:rsidRPr="00CE13F0" w:rsidRDefault="00CE13F0" w:rsidP="00CE13F0">
      <w:pPr>
        <w:shd w:val="clear" w:color="auto" w:fill="FFFFFF"/>
        <w:suppressAutoHyphens/>
        <w:spacing w:before="140" w:after="140" w:line="240" w:lineRule="auto"/>
        <w:jc w:val="both"/>
        <w:rPr>
          <w:rFonts w:ascii="Times New Roman" w:eastAsia="Calibri" w:hAnsi="Times New Roman" w:cs="Times New Roman"/>
          <w:sz w:val="24"/>
          <w:szCs w:val="24"/>
          <w:shd w:val="clear" w:color="auto" w:fill="FFFFFF"/>
          <w:lang w:eastAsia="ar-SA"/>
        </w:rPr>
      </w:pPr>
      <w:r w:rsidRPr="00CE13F0">
        <w:rPr>
          <w:rFonts w:ascii="Times New Roman" w:eastAsia="Calibri" w:hAnsi="Times New Roman" w:cs="Times New Roman"/>
          <w:sz w:val="24"/>
          <w:szCs w:val="24"/>
          <w:lang w:eastAsia="ar-SA"/>
        </w:rPr>
        <w:t xml:space="preserve">С бланками анкет и образцов заявлений, а также Положением «О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Санкт-Петербурга муниципального округа Красненькая речка» и Проектом трудового договора с муниципальным служащим можно ознакомиться на официальном сайте МО Красненькая речка </w:t>
      </w:r>
      <w:r w:rsidRPr="00CE13F0">
        <w:rPr>
          <w:rFonts w:ascii="Times New Roman" w:eastAsia="Calibri" w:hAnsi="Times New Roman" w:cs="Times New Roman"/>
          <w:sz w:val="24"/>
          <w:szCs w:val="24"/>
          <w:shd w:val="clear" w:color="auto" w:fill="FFFFFF"/>
          <w:lang w:eastAsia="ar-SA"/>
        </w:rPr>
        <w:t xml:space="preserve">по адресу: www.красненькаяречка.рф. </w:t>
      </w:r>
    </w:p>
    <w:p w14:paraId="3E430CCA"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Прием документов от кандидатов на замещение указанной вакантной должности муниципальной службы начинается 07.06.2021 года и заканчивается 18.06.2021 г. </w:t>
      </w:r>
    </w:p>
    <w:p w14:paraId="2D4E850A"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p>
    <w:p w14:paraId="38529A70" w14:textId="77777777" w:rsidR="00CE13F0" w:rsidRPr="00CE13F0" w:rsidRDefault="00CE13F0" w:rsidP="00CE13F0">
      <w:pPr>
        <w:shd w:val="clear" w:color="auto" w:fill="FFFFFF"/>
        <w:suppressAutoHyphens/>
        <w:spacing w:before="140" w:after="14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Прием документов, выдача бланков анкет и образцов заявлений, а так же ознакомление с Положением «О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Санкт-Петербурга муниципального округа Красненькая речка» и Проектом трудового договора с муниципальным служащим производится секретарем конкурсной комиссии, по рабочим дням с 11-00 до 13-00 и с 14-00 до 17-00 по адресу: </w:t>
      </w:r>
      <w:r w:rsidRPr="00CE13F0">
        <w:rPr>
          <w:rFonts w:ascii="Times New Roman" w:eastAsia="Calibri" w:hAnsi="Times New Roman" w:cs="Times New Roman"/>
          <w:bCs/>
          <w:sz w:val="24"/>
          <w:szCs w:val="24"/>
          <w:lang w:eastAsia="ar-SA"/>
        </w:rPr>
        <w:t xml:space="preserve">Санкт-Петербург, 198302, пр. Маршала Жукова, д. 20 </w:t>
      </w:r>
      <w:r w:rsidRPr="00CE13F0">
        <w:rPr>
          <w:rFonts w:ascii="Times New Roman" w:eastAsia="Calibri" w:hAnsi="Times New Roman" w:cs="Times New Roman"/>
          <w:sz w:val="24"/>
          <w:szCs w:val="24"/>
          <w:lang w:eastAsia="ar-SA"/>
        </w:rPr>
        <w:t>(помещение Местной администрации).</w:t>
      </w:r>
    </w:p>
    <w:p w14:paraId="53FB914E" w14:textId="77777777" w:rsidR="00CE13F0" w:rsidRPr="00CE13F0" w:rsidRDefault="00CE13F0" w:rsidP="00CE13F0">
      <w:pPr>
        <w:shd w:val="clear" w:color="auto" w:fill="FFFFFF"/>
        <w:suppressAutoHyphens/>
        <w:spacing w:before="140" w:after="14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iCs/>
          <w:sz w:val="24"/>
          <w:szCs w:val="24"/>
          <w:lang w:eastAsia="ar-SA"/>
        </w:rPr>
        <w:t>Справки по телефону</w:t>
      </w:r>
      <w:r w:rsidRPr="00CE13F0">
        <w:rPr>
          <w:rFonts w:ascii="Times New Roman" w:eastAsia="Calibri" w:hAnsi="Times New Roman" w:cs="Times New Roman"/>
          <w:sz w:val="24"/>
          <w:szCs w:val="24"/>
          <w:lang w:eastAsia="ar-SA"/>
        </w:rPr>
        <w:t xml:space="preserve">: </w:t>
      </w:r>
      <w:r w:rsidRPr="00CE13F0">
        <w:rPr>
          <w:rFonts w:ascii="Times New Roman" w:eastAsia="Calibri" w:hAnsi="Times New Roman" w:cs="Times New Roman"/>
          <w:sz w:val="24"/>
          <w:szCs w:val="24"/>
          <w:shd w:val="clear" w:color="auto" w:fill="FFFFFF"/>
          <w:lang w:eastAsia="ar-SA"/>
        </w:rPr>
        <w:t>8 (812) 757-91-11</w:t>
      </w:r>
      <w:r w:rsidRPr="00CE13F0">
        <w:rPr>
          <w:rFonts w:ascii="Times New Roman" w:eastAsia="Calibri" w:hAnsi="Times New Roman" w:cs="Times New Roman"/>
          <w:sz w:val="24"/>
          <w:szCs w:val="24"/>
          <w:lang w:eastAsia="ar-SA"/>
        </w:rPr>
        <w:t xml:space="preserve">, Нимировская Екатерина Сергеевна. </w:t>
      </w:r>
    </w:p>
    <w:p w14:paraId="75023646" w14:textId="77777777" w:rsidR="00CE13F0" w:rsidRPr="00CE13F0" w:rsidRDefault="00CE13F0" w:rsidP="00CE13F0">
      <w:pPr>
        <w:shd w:val="clear" w:color="auto" w:fill="FFFFFF"/>
        <w:suppressAutoHyphens/>
        <w:spacing w:before="140" w:after="14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сайт: </w:t>
      </w:r>
      <w:r w:rsidRPr="00CE13F0">
        <w:rPr>
          <w:rFonts w:ascii="Times New Roman" w:eastAsia="Calibri" w:hAnsi="Times New Roman" w:cs="Times New Roman"/>
          <w:sz w:val="24"/>
          <w:szCs w:val="24"/>
          <w:shd w:val="clear" w:color="auto" w:fill="FFFFFF"/>
          <w:lang w:eastAsia="ar-SA"/>
        </w:rPr>
        <w:t>www.красненькаяречка.рф</w:t>
      </w:r>
    </w:p>
    <w:p w14:paraId="70E90C92" w14:textId="77777777" w:rsidR="00CE13F0" w:rsidRPr="00CE13F0" w:rsidRDefault="00CE13F0" w:rsidP="00CE13F0">
      <w:pPr>
        <w:shd w:val="clear" w:color="auto" w:fill="FFFFFF"/>
        <w:suppressAutoHyphens/>
        <w:spacing w:before="140" w:after="14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электронная почта: </w:t>
      </w:r>
      <w:r w:rsidRPr="00CE13F0">
        <w:rPr>
          <w:rFonts w:ascii="Times New Roman" w:eastAsia="Calibri" w:hAnsi="Times New Roman" w:cs="Times New Roman"/>
          <w:sz w:val="24"/>
          <w:szCs w:val="24"/>
          <w:lang w:val="en-US" w:eastAsia="ar-SA"/>
        </w:rPr>
        <w:t>ma</w:t>
      </w:r>
      <w:r w:rsidRPr="00CE13F0">
        <w:rPr>
          <w:rFonts w:ascii="Times New Roman" w:eastAsia="Calibri" w:hAnsi="Times New Roman" w:cs="Times New Roman"/>
          <w:sz w:val="24"/>
          <w:szCs w:val="24"/>
          <w:lang w:eastAsia="ar-SA"/>
        </w:rPr>
        <w:t>.</w:t>
      </w:r>
      <w:r w:rsidRPr="00CE13F0">
        <w:rPr>
          <w:rFonts w:ascii="Times New Roman" w:eastAsia="Calibri" w:hAnsi="Times New Roman" w:cs="Times New Roman"/>
          <w:sz w:val="24"/>
          <w:szCs w:val="24"/>
          <w:lang w:val="en-US" w:eastAsia="ar-SA"/>
        </w:rPr>
        <w:t>redriver</w:t>
      </w:r>
      <w:r w:rsidRPr="00CE13F0">
        <w:rPr>
          <w:rFonts w:ascii="Times New Roman" w:eastAsia="Calibri" w:hAnsi="Times New Roman" w:cs="Times New Roman"/>
          <w:sz w:val="24"/>
          <w:szCs w:val="24"/>
          <w:lang w:eastAsia="ar-SA"/>
        </w:rPr>
        <w:t>@</w:t>
      </w:r>
      <w:r w:rsidRPr="00CE13F0">
        <w:rPr>
          <w:rFonts w:ascii="Times New Roman" w:eastAsia="Calibri" w:hAnsi="Times New Roman" w:cs="Times New Roman"/>
          <w:sz w:val="24"/>
          <w:szCs w:val="24"/>
          <w:lang w:val="en-US" w:eastAsia="ar-SA"/>
        </w:rPr>
        <w:t>mail</w:t>
      </w:r>
      <w:r w:rsidRPr="00CE13F0">
        <w:rPr>
          <w:rFonts w:ascii="Times New Roman" w:eastAsia="Calibri" w:hAnsi="Times New Roman" w:cs="Times New Roman"/>
          <w:sz w:val="24"/>
          <w:szCs w:val="24"/>
          <w:lang w:eastAsia="ar-SA"/>
        </w:rPr>
        <w:t>.</w:t>
      </w:r>
      <w:r w:rsidRPr="00CE13F0">
        <w:rPr>
          <w:rFonts w:ascii="Times New Roman" w:eastAsia="Calibri" w:hAnsi="Times New Roman" w:cs="Times New Roman"/>
          <w:sz w:val="24"/>
          <w:szCs w:val="24"/>
          <w:lang w:val="en-US" w:eastAsia="ar-SA"/>
        </w:rPr>
        <w:t>ru</w:t>
      </w:r>
      <w:r w:rsidRPr="00CE13F0">
        <w:rPr>
          <w:rFonts w:ascii="Times New Roman" w:eastAsia="Calibri" w:hAnsi="Times New Roman" w:cs="Times New Roman"/>
          <w:sz w:val="24"/>
          <w:szCs w:val="24"/>
          <w:lang w:eastAsia="ar-SA"/>
        </w:rPr>
        <w:t xml:space="preserve"> </w:t>
      </w:r>
    </w:p>
    <w:p w14:paraId="379421AB" w14:textId="77777777" w:rsidR="00CE13F0" w:rsidRPr="00CE13F0" w:rsidRDefault="00CE13F0" w:rsidP="00CE13F0">
      <w:pPr>
        <w:suppressAutoHyphens/>
        <w:spacing w:after="0" w:line="240" w:lineRule="auto"/>
        <w:ind w:left="360"/>
        <w:jc w:val="both"/>
        <w:rPr>
          <w:rFonts w:ascii="Times New Roman" w:eastAsia="Calibri" w:hAnsi="Times New Roman" w:cs="Times New Roman"/>
          <w:sz w:val="24"/>
          <w:szCs w:val="24"/>
          <w:lang w:eastAsia="ar-SA"/>
        </w:rPr>
      </w:pPr>
    </w:p>
    <w:p w14:paraId="48DC74DD" w14:textId="77777777" w:rsidR="00CE13F0" w:rsidRPr="00CE13F0" w:rsidRDefault="00CE13F0" w:rsidP="00CE13F0">
      <w:pPr>
        <w:suppressAutoHyphens/>
        <w:spacing w:after="0" w:line="240" w:lineRule="auto"/>
        <w:ind w:left="360"/>
        <w:jc w:val="both"/>
        <w:rPr>
          <w:rFonts w:ascii="Times New Roman" w:eastAsia="Calibri" w:hAnsi="Times New Roman" w:cs="Times New Roman"/>
          <w:sz w:val="24"/>
          <w:szCs w:val="24"/>
          <w:lang w:eastAsia="ar-SA"/>
        </w:rPr>
      </w:pPr>
    </w:p>
    <w:p w14:paraId="4C7C10A9" w14:textId="77777777" w:rsidR="00CE13F0" w:rsidRPr="00CE13F0" w:rsidRDefault="00CE13F0" w:rsidP="00CE13F0">
      <w:pPr>
        <w:suppressAutoHyphens/>
        <w:spacing w:after="0" w:line="240" w:lineRule="auto"/>
        <w:jc w:val="both"/>
        <w:rPr>
          <w:rFonts w:ascii="Times New Roman" w:eastAsia="Calibri" w:hAnsi="Times New Roman" w:cs="Times New Roman"/>
          <w:b/>
          <w:sz w:val="20"/>
          <w:szCs w:val="24"/>
          <w:lang w:eastAsia="ar-SA"/>
        </w:rPr>
      </w:pPr>
      <w:r w:rsidRPr="00CE13F0">
        <w:rPr>
          <w:rFonts w:ascii="Times New Roman" w:eastAsia="Calibri" w:hAnsi="Times New Roman" w:cs="Times New Roman"/>
          <w:b/>
          <w:sz w:val="24"/>
          <w:szCs w:val="24"/>
          <w:lang w:eastAsia="ar-SA"/>
        </w:rPr>
        <w:t>И.О. Главы местной администрации                                                                   А.В. Сарматицкий</w:t>
      </w:r>
    </w:p>
    <w:p w14:paraId="4E97FD15"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4"/>
          <w:lang w:eastAsia="ar-SA"/>
        </w:rPr>
      </w:pPr>
    </w:p>
    <w:p w14:paraId="37D4F8BA"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0056D935"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1ED76D5E"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498B81F2"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0804FE21"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4295E9F7"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0C3D887E"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2FAA027F"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282E88DF"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1C459879"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34F71C0B"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06FBB3C8"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012CB4B6"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2B1D4E4F"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1E51FC47"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4A47EB06"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4410225A"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3A02BEB2"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165A9100"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2B797AC7"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6E67EC99"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23EC8E4A"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451B6527"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470472D1"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10B59A1D"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21E60A60"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1128D56D"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66907430"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4EC63B1D"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25D6B409"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38C57158"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099A2007"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78CB64F6"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4"/>
          <w:lang w:eastAsia="ar-SA"/>
        </w:rPr>
      </w:pPr>
      <w:r w:rsidRPr="00CE13F0">
        <w:rPr>
          <w:rFonts w:ascii="Times New Roman" w:eastAsia="Calibri" w:hAnsi="Times New Roman" w:cs="Times New Roman"/>
          <w:b/>
          <w:sz w:val="20"/>
          <w:szCs w:val="24"/>
          <w:lang w:eastAsia="ar-SA"/>
        </w:rPr>
        <w:t>Приложение№1</w:t>
      </w:r>
    </w:p>
    <w:p w14:paraId="2DED28F4"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4"/>
          <w:lang w:eastAsia="ar-SA"/>
        </w:rPr>
      </w:pPr>
      <w:r w:rsidRPr="00CE13F0">
        <w:rPr>
          <w:rFonts w:ascii="Times New Roman" w:eastAsia="Calibri" w:hAnsi="Times New Roman" w:cs="Times New Roman"/>
          <w:sz w:val="20"/>
          <w:szCs w:val="24"/>
          <w:lang w:eastAsia="ar-SA"/>
        </w:rPr>
        <w:t xml:space="preserve">к объявлению о проведении конкурса </w:t>
      </w:r>
    </w:p>
    <w:p w14:paraId="7E48EE94"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4"/>
          <w:lang w:eastAsia="ar-SA"/>
        </w:rPr>
      </w:pPr>
      <w:r w:rsidRPr="00CE13F0">
        <w:rPr>
          <w:rFonts w:ascii="Times New Roman" w:eastAsia="Calibri" w:hAnsi="Times New Roman" w:cs="Times New Roman"/>
          <w:sz w:val="20"/>
          <w:szCs w:val="24"/>
          <w:lang w:eastAsia="ar-SA"/>
        </w:rPr>
        <w:t xml:space="preserve">на замещение вакантной должности </w:t>
      </w:r>
    </w:p>
    <w:p w14:paraId="4EF5B114"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4"/>
          <w:lang w:eastAsia="ar-SA"/>
        </w:rPr>
        <w:t>муниципальной службы</w:t>
      </w:r>
    </w:p>
    <w:p w14:paraId="42973C49"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от 25.05.2021 г.</w:t>
      </w:r>
    </w:p>
    <w:p w14:paraId="3EF0853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w:t>
      </w:r>
    </w:p>
    <w:p w14:paraId="2C32D6B6" w14:textId="77777777" w:rsidR="00CE13F0" w:rsidRPr="00CE13F0" w:rsidRDefault="00CE13F0" w:rsidP="00CE13F0">
      <w:pPr>
        <w:suppressAutoHyphens/>
        <w:spacing w:after="0" w:line="240" w:lineRule="auto"/>
        <w:ind w:left="4956"/>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В конкурсную комиссию по проведению конкурса на замещение вакантной     должности   муниципальной службы МО Красненькая речка</w:t>
      </w:r>
    </w:p>
    <w:p w14:paraId="3563CE26" w14:textId="77777777" w:rsidR="00CE13F0" w:rsidRPr="00CE13F0" w:rsidRDefault="00CE13F0" w:rsidP="00CE13F0">
      <w:pPr>
        <w:suppressAutoHyphens/>
        <w:spacing w:after="0" w:line="240" w:lineRule="auto"/>
        <w:ind w:left="4956"/>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от ______________________________________</w:t>
      </w:r>
    </w:p>
    <w:p w14:paraId="50E84CF6" w14:textId="77777777" w:rsidR="00CE13F0" w:rsidRPr="00CE13F0" w:rsidRDefault="00CE13F0" w:rsidP="00CE13F0">
      <w:pPr>
        <w:suppressAutoHyphens/>
        <w:spacing w:after="0" w:line="240" w:lineRule="auto"/>
        <w:ind w:left="4956"/>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_________________________________________</w:t>
      </w:r>
    </w:p>
    <w:p w14:paraId="7ADD6C4E" w14:textId="77777777" w:rsidR="00CE13F0" w:rsidRPr="00CE13F0" w:rsidRDefault="00CE13F0" w:rsidP="00CE13F0">
      <w:pPr>
        <w:suppressAutoHyphens/>
        <w:spacing w:after="0" w:line="240" w:lineRule="auto"/>
        <w:ind w:left="4956"/>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адрес: ___________________________________</w:t>
      </w:r>
    </w:p>
    <w:p w14:paraId="1B90DE9B" w14:textId="77777777" w:rsidR="00CE13F0" w:rsidRPr="00CE13F0" w:rsidRDefault="00CE13F0" w:rsidP="00CE13F0">
      <w:pPr>
        <w:suppressAutoHyphens/>
        <w:spacing w:after="0" w:line="240" w:lineRule="auto"/>
        <w:ind w:left="4956"/>
        <w:rPr>
          <w:rFonts w:ascii="Times New Roman" w:eastAsia="Calibri" w:hAnsi="Times New Roman" w:cs="Times New Roman"/>
          <w:sz w:val="20"/>
          <w:szCs w:val="20"/>
          <w:lang w:eastAsia="ar-SA"/>
        </w:rPr>
      </w:pPr>
      <w:r w:rsidRPr="00CE13F0">
        <w:rPr>
          <w:rFonts w:ascii="Times New Roman" w:eastAsia="Calibri" w:hAnsi="Times New Roman" w:cs="Times New Roman"/>
          <w:sz w:val="24"/>
          <w:szCs w:val="24"/>
          <w:lang w:eastAsia="ar-SA"/>
        </w:rPr>
        <w:t>телефон _________________________________</w:t>
      </w:r>
    </w:p>
    <w:p w14:paraId="1FB893F0" w14:textId="77777777" w:rsidR="00CE13F0" w:rsidRPr="00CE13F0" w:rsidRDefault="00CE13F0" w:rsidP="00CE13F0">
      <w:pPr>
        <w:suppressAutoHyphens/>
        <w:spacing w:after="0" w:line="240" w:lineRule="auto"/>
        <w:rPr>
          <w:rFonts w:ascii="Times New Roman" w:eastAsia="Calibri" w:hAnsi="Times New Roman" w:cs="Times New Roman"/>
          <w:sz w:val="20"/>
          <w:szCs w:val="20"/>
          <w:lang w:eastAsia="ar-SA"/>
        </w:rPr>
      </w:pPr>
    </w:p>
    <w:p w14:paraId="07101770" w14:textId="77777777" w:rsidR="00CE13F0" w:rsidRPr="00CE13F0" w:rsidRDefault="00CE13F0" w:rsidP="00CE13F0">
      <w:pPr>
        <w:suppressAutoHyphens/>
        <w:spacing w:after="0" w:line="240" w:lineRule="auto"/>
        <w:jc w:val="center"/>
        <w:rPr>
          <w:rFonts w:ascii="Times New Roman" w:eastAsia="Calibri" w:hAnsi="Times New Roman" w:cs="Times New Roman"/>
          <w:sz w:val="20"/>
          <w:szCs w:val="20"/>
          <w:lang w:eastAsia="ar-SA"/>
        </w:rPr>
      </w:pPr>
      <w:r w:rsidRPr="00CE13F0">
        <w:rPr>
          <w:rFonts w:ascii="Times New Roman" w:eastAsia="Calibri" w:hAnsi="Times New Roman" w:cs="Times New Roman"/>
          <w:sz w:val="24"/>
          <w:szCs w:val="24"/>
          <w:lang w:eastAsia="ar-SA"/>
        </w:rPr>
        <w:t>ЗАЯВЛЕНИЕ</w:t>
      </w:r>
    </w:p>
    <w:p w14:paraId="0F5FCE7A" w14:textId="77777777" w:rsidR="00CE13F0" w:rsidRPr="00CE13F0" w:rsidRDefault="00CE13F0" w:rsidP="00CE13F0">
      <w:pPr>
        <w:suppressAutoHyphens/>
        <w:spacing w:after="0" w:line="240" w:lineRule="auto"/>
        <w:rPr>
          <w:rFonts w:ascii="Times New Roman" w:eastAsia="Calibri" w:hAnsi="Times New Roman" w:cs="Times New Roman"/>
          <w:sz w:val="20"/>
          <w:szCs w:val="20"/>
          <w:lang w:eastAsia="ar-SA"/>
        </w:rPr>
      </w:pPr>
    </w:p>
    <w:p w14:paraId="6980C6EE" w14:textId="77777777" w:rsidR="00CE13F0" w:rsidRPr="00CE13F0" w:rsidRDefault="00CE13F0" w:rsidP="00CE13F0">
      <w:pPr>
        <w:widowControl w:val="0"/>
        <w:suppressAutoHyphens/>
        <w:spacing w:after="0" w:line="240" w:lineRule="auto"/>
        <w:ind w:firstLine="708"/>
        <w:rPr>
          <w:rFonts w:ascii="Times New Roman" w:eastAsia="Calibri" w:hAnsi="Times New Roman" w:cs="Times New Roman"/>
          <w:sz w:val="24"/>
          <w:szCs w:val="20"/>
          <w:lang w:eastAsia="ar-SA"/>
        </w:rPr>
      </w:pPr>
      <w:r w:rsidRPr="00CE13F0">
        <w:rPr>
          <w:rFonts w:ascii="Times New Roman" w:eastAsia="Calibri" w:hAnsi="Times New Roman" w:cs="Times New Roman"/>
          <w:bCs/>
          <w:lang w:eastAsia="ar-SA"/>
        </w:rPr>
        <w:t>Я,___________________________________________________________________________</w:t>
      </w:r>
    </w:p>
    <w:p w14:paraId="0C5C8389" w14:textId="77777777" w:rsidR="00CE13F0" w:rsidRPr="00CE13F0" w:rsidRDefault="00CE13F0" w:rsidP="00CE13F0">
      <w:pPr>
        <w:widowControl w:val="0"/>
        <w:suppressAutoHyphens/>
        <w:spacing w:after="0" w:line="240" w:lineRule="auto"/>
        <w:jc w:val="center"/>
        <w:rPr>
          <w:rFonts w:ascii="Times New Roman" w:eastAsia="Calibri" w:hAnsi="Times New Roman" w:cs="Times New Roman"/>
          <w:bCs/>
          <w:lang w:eastAsia="ar-SA"/>
        </w:rPr>
      </w:pPr>
      <w:r w:rsidRPr="00CE13F0">
        <w:rPr>
          <w:rFonts w:ascii="Times New Roman" w:eastAsia="Calibri" w:hAnsi="Times New Roman" w:cs="Times New Roman"/>
          <w:sz w:val="24"/>
          <w:szCs w:val="20"/>
          <w:lang w:eastAsia="ar-SA"/>
        </w:rPr>
        <w:t>(фамилия, имя, отчество)</w:t>
      </w:r>
    </w:p>
    <w:p w14:paraId="542EE7E6"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Cs/>
          <w:sz w:val="24"/>
          <w:lang w:eastAsia="ar-SA"/>
        </w:rPr>
      </w:pPr>
      <w:r w:rsidRPr="00CE13F0">
        <w:rPr>
          <w:rFonts w:ascii="Times New Roman" w:eastAsia="Calibri" w:hAnsi="Times New Roman" w:cs="Times New Roman"/>
          <w:bCs/>
          <w:lang w:eastAsia="ar-SA"/>
        </w:rPr>
        <w:t>желаю принять участие в конкурсе на замещение вакантной должности ____________________________</w:t>
      </w:r>
      <w:r w:rsidRPr="00CE13F0">
        <w:rPr>
          <w:rFonts w:ascii="Times New Roman" w:eastAsia="Calibri" w:hAnsi="Times New Roman" w:cs="Times New Roman"/>
          <w:bCs/>
          <w:sz w:val="24"/>
          <w:szCs w:val="24"/>
          <w:shd w:val="clear" w:color="auto" w:fill="FFFFFF"/>
          <w:lang w:eastAsia="ar-SA"/>
        </w:rPr>
        <w:t xml:space="preserve"> </w:t>
      </w:r>
      <w:r w:rsidRPr="00CE13F0">
        <w:rPr>
          <w:rFonts w:ascii="Times New Roman" w:eastAsia="Calibri" w:hAnsi="Times New Roman" w:cs="Times New Roman"/>
          <w:sz w:val="24"/>
          <w:szCs w:val="24"/>
          <w:lang w:val="x-none" w:eastAsia="ar-SA"/>
        </w:rPr>
        <w:t>отдела _____________________________________________________________________________ местной администрации внутригородского муниципального образования Санкт-Петербурга муниципального округа  Красненькая речка  Кировского района Санкт-Петербурга.</w:t>
      </w:r>
    </w:p>
    <w:p w14:paraId="2683472F" w14:textId="77777777" w:rsidR="00CE13F0" w:rsidRPr="00CE13F0" w:rsidRDefault="00CE13F0" w:rsidP="00CE13F0">
      <w:pPr>
        <w:suppressAutoHyphens/>
        <w:spacing w:after="0" w:line="240" w:lineRule="auto"/>
        <w:ind w:firstLine="540"/>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4"/>
          <w:lang w:eastAsia="ar-SA"/>
        </w:rPr>
        <w:t>Настоящим подтверждаю, что я являюсь гражданином Российской Федерации,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14:paraId="154EADBE" w14:textId="77777777" w:rsidR="00CE13F0" w:rsidRPr="00CE13F0" w:rsidRDefault="00CE13F0" w:rsidP="00CE13F0">
      <w:pPr>
        <w:widowControl w:val="0"/>
        <w:suppressAutoHyphens/>
        <w:spacing w:after="0" w:line="240" w:lineRule="auto"/>
        <w:ind w:firstLine="708"/>
        <w:jc w:val="both"/>
        <w:rPr>
          <w:rFonts w:ascii="Times New Roman" w:eastAsia="Calibri" w:hAnsi="Times New Roman" w:cs="Times New Roman"/>
          <w:bCs/>
          <w:sz w:val="28"/>
          <w:szCs w:val="20"/>
          <w:lang w:eastAsia="ar-SA"/>
        </w:rPr>
      </w:pPr>
    </w:p>
    <w:p w14:paraId="066C196F" w14:textId="77777777" w:rsidR="00CE13F0" w:rsidRPr="00CE13F0" w:rsidRDefault="00CE13F0" w:rsidP="00CE13F0">
      <w:pPr>
        <w:widowControl w:val="0"/>
        <w:suppressAutoHyphens/>
        <w:spacing w:after="0" w:line="240" w:lineRule="auto"/>
        <w:ind w:firstLine="708"/>
        <w:jc w:val="both"/>
        <w:rPr>
          <w:rFonts w:ascii="Times New Roman" w:eastAsia="Calibri" w:hAnsi="Times New Roman" w:cs="Times New Roman"/>
          <w:sz w:val="32"/>
          <w:szCs w:val="20"/>
          <w:lang w:eastAsia="ar-SA"/>
        </w:rPr>
      </w:pPr>
      <w:r w:rsidRPr="00CE13F0">
        <w:rPr>
          <w:rFonts w:ascii="Times New Roman" w:eastAsia="Calibri" w:hAnsi="Times New Roman" w:cs="Times New Roman"/>
          <w:bCs/>
          <w:lang w:eastAsia="ar-SA"/>
        </w:rPr>
        <w:t>К заявлению прилагаю следующие документы:</w:t>
      </w:r>
    </w:p>
    <w:p w14:paraId="7C186EC5" w14:textId="77777777" w:rsidR="00CE13F0" w:rsidRPr="00CE13F0" w:rsidRDefault="00CE13F0" w:rsidP="00CE13F0">
      <w:pPr>
        <w:suppressAutoHyphens/>
        <w:spacing w:after="0" w:line="240" w:lineRule="auto"/>
        <w:rPr>
          <w:rFonts w:ascii="Times New Roman" w:eastAsia="Calibri" w:hAnsi="Times New Roman" w:cs="Times New Roman"/>
          <w:sz w:val="20"/>
          <w:szCs w:val="20"/>
          <w:lang w:eastAsia="ar-SA"/>
        </w:rPr>
      </w:pPr>
    </w:p>
    <w:p w14:paraId="505E654A"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5060AD1C"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 ________________________________________________________________</w:t>
      </w:r>
    </w:p>
    <w:p w14:paraId="27DDF439"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08EEFB83"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53338B08"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7B69A5D1"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1F0B430E"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0E183AF1"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5299F4A2"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774AD6D2"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0D202CAE"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265EC264" w14:textId="77777777" w:rsidR="00CE13F0" w:rsidRPr="00CE13F0" w:rsidRDefault="00CE13F0" w:rsidP="00CE13F0">
      <w:pPr>
        <w:widowControl w:val="0"/>
        <w:suppressAutoHyphens/>
        <w:spacing w:after="0" w:line="240" w:lineRule="auto"/>
        <w:jc w:val="both"/>
        <w:rPr>
          <w:rFonts w:ascii="Times New Roman" w:eastAsia="Calibri" w:hAnsi="Times New Roman" w:cs="Times New Roman"/>
          <w:bCs/>
          <w:sz w:val="28"/>
          <w:szCs w:val="20"/>
          <w:lang w:eastAsia="ar-SA"/>
        </w:rPr>
      </w:pPr>
      <w:r w:rsidRPr="00CE13F0">
        <w:rPr>
          <w:rFonts w:ascii="Times New Roman" w:eastAsia="Calibri" w:hAnsi="Times New Roman" w:cs="Times New Roman"/>
          <w:bCs/>
          <w:sz w:val="28"/>
          <w:szCs w:val="20"/>
          <w:lang w:eastAsia="ar-SA"/>
        </w:rPr>
        <w:t>________________________________________________________________</w:t>
      </w:r>
    </w:p>
    <w:p w14:paraId="1C542C21" w14:textId="77777777" w:rsidR="00CE13F0" w:rsidRPr="00CE13F0" w:rsidRDefault="00CE13F0" w:rsidP="00CE13F0">
      <w:pPr>
        <w:widowControl w:val="0"/>
        <w:suppressAutoHyphens/>
        <w:spacing w:after="0" w:line="240" w:lineRule="auto"/>
        <w:ind w:firstLine="708"/>
        <w:rPr>
          <w:rFonts w:ascii="Times New Roman" w:eastAsia="Calibri" w:hAnsi="Times New Roman" w:cs="Times New Roman"/>
          <w:bCs/>
          <w:sz w:val="28"/>
          <w:szCs w:val="20"/>
          <w:lang w:eastAsia="ar-SA"/>
        </w:rPr>
      </w:pPr>
    </w:p>
    <w:p w14:paraId="642DB17F" w14:textId="77777777" w:rsidR="00CE13F0" w:rsidRPr="00CE13F0" w:rsidRDefault="00CE13F0" w:rsidP="00CE13F0">
      <w:pPr>
        <w:suppressAutoHyphens/>
        <w:spacing w:after="0" w:line="240" w:lineRule="auto"/>
        <w:rPr>
          <w:rFonts w:ascii="Times New Roman" w:eastAsia="Calibri" w:hAnsi="Times New Roman" w:cs="Times New Roman"/>
          <w:sz w:val="20"/>
          <w:szCs w:val="20"/>
          <w:lang w:eastAsia="ar-SA"/>
        </w:rPr>
      </w:pPr>
    </w:p>
    <w:p w14:paraId="47FF483A" w14:textId="77777777" w:rsidR="00CE13F0" w:rsidRPr="00CE13F0" w:rsidRDefault="00CE13F0" w:rsidP="00CE13F0">
      <w:pPr>
        <w:suppressAutoHyphens/>
        <w:spacing w:after="0" w:line="240" w:lineRule="auto"/>
        <w:rPr>
          <w:rFonts w:ascii="Times New Roman" w:eastAsia="Calibri" w:hAnsi="Times New Roman" w:cs="Times New Roman"/>
          <w:sz w:val="20"/>
          <w:szCs w:val="20"/>
          <w:lang w:eastAsia="ar-SA"/>
        </w:rPr>
      </w:pPr>
    </w:p>
    <w:p w14:paraId="2782B2E9" w14:textId="77777777" w:rsidR="00CE13F0" w:rsidRPr="00CE13F0" w:rsidRDefault="00CE13F0" w:rsidP="00CE13F0">
      <w:pPr>
        <w:suppressAutoHyphens/>
        <w:spacing w:after="0" w:line="240" w:lineRule="auto"/>
        <w:rPr>
          <w:rFonts w:ascii="Times New Roman" w:eastAsia="Calibri" w:hAnsi="Times New Roman" w:cs="Times New Roman"/>
          <w:b/>
          <w:sz w:val="20"/>
          <w:szCs w:val="24"/>
          <w:lang w:eastAsia="ar-SA"/>
        </w:rPr>
      </w:pPr>
      <w:r w:rsidRPr="00CE13F0">
        <w:rPr>
          <w:rFonts w:ascii="Times New Roman" w:eastAsia="Calibri" w:hAnsi="Times New Roman" w:cs="Times New Roman"/>
          <w:sz w:val="24"/>
          <w:szCs w:val="24"/>
          <w:lang w:val="x-none" w:eastAsia="ar-SA"/>
        </w:rPr>
        <w:t>"____"_________ 20____ года                 ___________             /_______________________/</w:t>
      </w:r>
    </w:p>
    <w:p w14:paraId="5C166651"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62600AD0"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198BC227"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21A41DEC"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301CB2B7"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5800D100"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325EC185"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7832E0F5"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52ED0872"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6A69D78D"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797F29C4"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1E723379" w14:textId="77777777" w:rsidR="00CE13F0" w:rsidRPr="00CE13F0" w:rsidRDefault="00CE13F0" w:rsidP="00CE13F0">
      <w:pPr>
        <w:suppressAutoHyphens/>
        <w:spacing w:after="0" w:line="240" w:lineRule="auto"/>
        <w:jc w:val="right"/>
        <w:rPr>
          <w:rFonts w:ascii="Times New Roman" w:eastAsia="Calibri" w:hAnsi="Times New Roman" w:cs="Times New Roman"/>
          <w:b/>
          <w:sz w:val="20"/>
          <w:szCs w:val="24"/>
          <w:lang w:eastAsia="ar-SA"/>
        </w:rPr>
      </w:pPr>
    </w:p>
    <w:p w14:paraId="1E2D78C2"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4"/>
          <w:lang w:eastAsia="ar-SA"/>
        </w:rPr>
      </w:pPr>
      <w:r w:rsidRPr="00CE13F0">
        <w:rPr>
          <w:rFonts w:ascii="Times New Roman" w:eastAsia="Calibri" w:hAnsi="Times New Roman" w:cs="Times New Roman"/>
          <w:b/>
          <w:sz w:val="20"/>
          <w:szCs w:val="24"/>
          <w:lang w:eastAsia="ar-SA"/>
        </w:rPr>
        <w:t>Приложение№2</w:t>
      </w:r>
    </w:p>
    <w:p w14:paraId="517E6F1C"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4"/>
          <w:lang w:eastAsia="ar-SA"/>
        </w:rPr>
      </w:pPr>
      <w:r w:rsidRPr="00CE13F0">
        <w:rPr>
          <w:rFonts w:ascii="Times New Roman" w:eastAsia="Calibri" w:hAnsi="Times New Roman" w:cs="Times New Roman"/>
          <w:sz w:val="20"/>
          <w:szCs w:val="24"/>
          <w:lang w:eastAsia="ar-SA"/>
        </w:rPr>
        <w:t xml:space="preserve">к объявлению о проведении конкурса </w:t>
      </w:r>
    </w:p>
    <w:p w14:paraId="7A796DB2"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4"/>
          <w:lang w:eastAsia="ar-SA"/>
        </w:rPr>
      </w:pPr>
      <w:r w:rsidRPr="00CE13F0">
        <w:rPr>
          <w:rFonts w:ascii="Times New Roman" w:eastAsia="Calibri" w:hAnsi="Times New Roman" w:cs="Times New Roman"/>
          <w:sz w:val="20"/>
          <w:szCs w:val="24"/>
          <w:lang w:eastAsia="ar-SA"/>
        </w:rPr>
        <w:t xml:space="preserve">на замещение вакантной должности </w:t>
      </w:r>
    </w:p>
    <w:p w14:paraId="1F722E6B"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4"/>
          <w:lang w:eastAsia="ar-SA"/>
        </w:rPr>
        <w:t>муниципаль</w:t>
      </w:r>
      <w:r w:rsidRPr="00CE13F0">
        <w:rPr>
          <w:rFonts w:ascii="Times New Roman" w:eastAsia="Calibri" w:hAnsi="Times New Roman" w:cs="Times New Roman"/>
          <w:sz w:val="20"/>
          <w:szCs w:val="20"/>
          <w:lang w:eastAsia="ar-SA"/>
        </w:rPr>
        <w:t>ной службы</w:t>
      </w:r>
    </w:p>
    <w:p w14:paraId="7A6B6FF2"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от 25.05.2021 г.</w:t>
      </w:r>
    </w:p>
    <w:p w14:paraId="06B29625" w14:textId="77777777" w:rsidR="00CE13F0" w:rsidRPr="00CE13F0" w:rsidRDefault="00CE13F0" w:rsidP="00CE13F0">
      <w:pPr>
        <w:suppressAutoHyphens/>
        <w:spacing w:after="0" w:line="240" w:lineRule="auto"/>
        <w:rPr>
          <w:rFonts w:ascii="Times New Roman" w:eastAsia="Calibri" w:hAnsi="Times New Roman" w:cs="Times New Roman"/>
          <w:i/>
          <w:sz w:val="24"/>
          <w:szCs w:val="24"/>
          <w:lang w:eastAsia="ar-SA"/>
        </w:rPr>
      </w:pPr>
      <w:r w:rsidRPr="00CE13F0">
        <w:rPr>
          <w:rFonts w:ascii="Times New Roman" w:eastAsia="Calibri" w:hAnsi="Times New Roman" w:cs="Times New Roman"/>
          <w:i/>
          <w:sz w:val="24"/>
          <w:szCs w:val="24"/>
          <w:lang w:eastAsia="ar-SA"/>
        </w:rPr>
        <w:t xml:space="preserve">Проект трудового договора утвержден </w:t>
      </w:r>
    </w:p>
    <w:p w14:paraId="0C36CD68" w14:textId="77777777" w:rsidR="00CE13F0" w:rsidRPr="00CE13F0" w:rsidRDefault="00CE13F0" w:rsidP="00CE13F0">
      <w:pPr>
        <w:suppressAutoHyphens/>
        <w:spacing w:after="0" w:line="240" w:lineRule="auto"/>
        <w:rPr>
          <w:rFonts w:ascii="Times New Roman" w:eastAsia="Calibri" w:hAnsi="Times New Roman" w:cs="Times New Roman"/>
          <w:i/>
          <w:sz w:val="24"/>
          <w:szCs w:val="24"/>
          <w:lang w:eastAsia="ar-SA"/>
        </w:rPr>
      </w:pPr>
      <w:r w:rsidRPr="00CE13F0">
        <w:rPr>
          <w:rFonts w:ascii="Times New Roman" w:eastAsia="Calibri" w:hAnsi="Times New Roman" w:cs="Times New Roman"/>
          <w:i/>
          <w:sz w:val="24"/>
          <w:szCs w:val="24"/>
          <w:lang w:eastAsia="ar-SA"/>
        </w:rPr>
        <w:t xml:space="preserve">Решением МС МО Красненькая речка </w:t>
      </w:r>
    </w:p>
    <w:p w14:paraId="2D72B89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i/>
          <w:sz w:val="24"/>
          <w:szCs w:val="24"/>
          <w:lang w:eastAsia="ar-SA"/>
        </w:rPr>
        <w:t xml:space="preserve">от 30.10.2013г. № 28 </w:t>
      </w:r>
    </w:p>
    <w:p w14:paraId="25206055" w14:textId="77777777" w:rsidR="00CE13F0" w:rsidRPr="00CE13F0" w:rsidRDefault="00CE13F0" w:rsidP="00CE13F0">
      <w:pPr>
        <w:suppressAutoHyphens/>
        <w:spacing w:after="0" w:line="240" w:lineRule="auto"/>
        <w:jc w:val="right"/>
        <w:rPr>
          <w:rFonts w:ascii="Times New Roman" w:eastAsia="Calibri" w:hAnsi="Times New Roman" w:cs="Times New Roman"/>
          <w:sz w:val="24"/>
          <w:szCs w:val="24"/>
          <w:lang w:eastAsia="ar-SA"/>
        </w:rPr>
      </w:pPr>
    </w:p>
    <w:p w14:paraId="661C70CC"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 xml:space="preserve">      Т Р У Д О В О Й   Д О Г О В О Р   № ___</w:t>
      </w:r>
    </w:p>
    <w:p w14:paraId="6C202CBB"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с муниципальным служащим</w:t>
      </w:r>
    </w:p>
    <w:p w14:paraId="2960EDFB"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p>
    <w:p w14:paraId="06968D54"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«___»  ____________  20____ г.                                                                   Санкт-Петербург</w:t>
      </w:r>
    </w:p>
    <w:p w14:paraId="58B88C82"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p>
    <w:p w14:paraId="3AF32B86"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Местная администрация муниципального образования муниципальный округ Красненькая речка (далее - местная администрация МО Красненькая речка),  в лице главы местной администрации МО Красненькая речка _____________________________________,    действующего    на    основании    Устава,  именуемый   в   дальнейшем «Работодатель», с одной стороны,  и гражданин  Российской Федерации ______________________________________________________________,   </w:t>
      </w:r>
      <w:r w:rsidRPr="00CE13F0">
        <w:rPr>
          <w:rFonts w:ascii="Times New Roman" w:eastAsia="Calibri" w:hAnsi="Times New Roman" w:cs="Times New Roman"/>
          <w:sz w:val="16"/>
          <w:szCs w:val="16"/>
          <w:lang w:eastAsia="ar-SA"/>
        </w:rPr>
        <w:t xml:space="preserve">                                                                                                                 </w:t>
      </w:r>
      <w:r w:rsidRPr="00CE13F0">
        <w:rPr>
          <w:rFonts w:ascii="Times New Roman" w:eastAsia="Calibri" w:hAnsi="Times New Roman" w:cs="Times New Roman"/>
          <w:sz w:val="16"/>
          <w:szCs w:val="16"/>
          <w:lang w:eastAsia="ar-SA"/>
        </w:rPr>
        <w:tab/>
      </w:r>
      <w:r w:rsidRPr="00CE13F0">
        <w:rPr>
          <w:rFonts w:ascii="Times New Roman" w:eastAsia="Calibri" w:hAnsi="Times New Roman" w:cs="Times New Roman"/>
          <w:sz w:val="16"/>
          <w:szCs w:val="16"/>
          <w:lang w:eastAsia="ar-SA"/>
        </w:rPr>
        <w:tab/>
      </w:r>
      <w:r w:rsidRPr="00CE13F0">
        <w:rPr>
          <w:rFonts w:ascii="Times New Roman" w:eastAsia="Calibri" w:hAnsi="Times New Roman" w:cs="Times New Roman"/>
          <w:sz w:val="16"/>
          <w:szCs w:val="16"/>
          <w:lang w:eastAsia="ar-SA"/>
        </w:rPr>
        <w:tab/>
      </w:r>
      <w:r w:rsidRPr="00CE13F0">
        <w:rPr>
          <w:rFonts w:ascii="Times New Roman" w:eastAsia="Calibri" w:hAnsi="Times New Roman" w:cs="Times New Roman"/>
          <w:sz w:val="16"/>
          <w:szCs w:val="16"/>
          <w:lang w:eastAsia="ar-SA"/>
        </w:rPr>
        <w:tab/>
      </w:r>
      <w:r w:rsidRPr="00CE13F0">
        <w:rPr>
          <w:rFonts w:ascii="Times New Roman" w:eastAsia="Calibri" w:hAnsi="Times New Roman" w:cs="Times New Roman"/>
          <w:sz w:val="16"/>
          <w:szCs w:val="16"/>
          <w:lang w:eastAsia="ar-SA"/>
        </w:rPr>
        <w:tab/>
        <w:t>(Ф.И.О.)</w:t>
      </w:r>
    </w:p>
    <w:p w14:paraId="1DD9746C" w14:textId="77777777" w:rsidR="00CE13F0" w:rsidRPr="00CE13F0" w:rsidRDefault="00CE13F0" w:rsidP="00CE13F0">
      <w:pPr>
        <w:suppressAutoHyphens/>
        <w:spacing w:after="0" w:line="240" w:lineRule="auto"/>
        <w:jc w:val="both"/>
        <w:rPr>
          <w:rFonts w:ascii="Times New Roman" w:eastAsia="Calibri" w:hAnsi="Times New Roman" w:cs="Times New Roman"/>
          <w:sz w:val="20"/>
          <w:szCs w:val="20"/>
          <w:lang w:eastAsia="ar-SA"/>
        </w:rPr>
      </w:pPr>
      <w:r w:rsidRPr="00CE13F0">
        <w:rPr>
          <w:rFonts w:ascii="Times New Roman" w:eastAsia="Calibri" w:hAnsi="Times New Roman" w:cs="Times New Roman"/>
          <w:sz w:val="24"/>
          <w:szCs w:val="24"/>
          <w:lang w:eastAsia="ar-SA"/>
        </w:rPr>
        <w:t xml:space="preserve">именуемый   в   дальнейшем «Муниципальный служащий», с другой стороны, </w:t>
      </w:r>
      <w:r w:rsidRPr="00CE13F0">
        <w:rPr>
          <w:rFonts w:ascii="Times New Roman" w:eastAsia="Calibri" w:hAnsi="Times New Roman" w:cs="Times New Roman"/>
          <w:vanish/>
          <w:sz w:val="24"/>
          <w:szCs w:val="24"/>
          <w:lang w:eastAsia="ar-SA"/>
        </w:rPr>
        <w:t>#M12291 8341043</w:t>
      </w:r>
      <w:r w:rsidRPr="00CE13F0">
        <w:rPr>
          <w:rFonts w:ascii="Times New Roman" w:eastAsia="Calibri" w:hAnsi="Times New Roman" w:cs="Times New Roman"/>
          <w:sz w:val="24"/>
          <w:szCs w:val="24"/>
          <w:lang w:eastAsia="ar-SA"/>
        </w:rPr>
        <w:t>руководствуясь законодательством Российской Федерации о труде и муниципальной службе, Законом Санкт-Петербурга «О регулировании  отдельных вопросов муниципальной службы в Санкт-Петербурге», заключили  настоящий  договор о нижеследующем</w:t>
      </w:r>
    </w:p>
    <w:p w14:paraId="3A540450" w14:textId="77777777" w:rsidR="00CE13F0" w:rsidRPr="00CE13F0" w:rsidRDefault="00CE13F0" w:rsidP="00CE13F0">
      <w:pPr>
        <w:suppressAutoHyphens/>
        <w:spacing w:after="0" w:line="240" w:lineRule="auto"/>
        <w:rPr>
          <w:rFonts w:ascii="Times New Roman" w:eastAsia="Calibri" w:hAnsi="Times New Roman" w:cs="Times New Roman"/>
          <w:sz w:val="20"/>
          <w:szCs w:val="20"/>
          <w:lang w:eastAsia="ar-SA"/>
        </w:rPr>
      </w:pPr>
    </w:p>
    <w:p w14:paraId="443649ED"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1.  ПРЕДМЕТ ДОГОВОРА</w:t>
      </w:r>
    </w:p>
    <w:p w14:paraId="71BEF345"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
          <w:sz w:val="24"/>
          <w:szCs w:val="24"/>
          <w:lang w:eastAsia="ar-SA"/>
        </w:rPr>
      </w:pPr>
    </w:p>
    <w:p w14:paraId="458786AB"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0"/>
          <w:szCs w:val="20"/>
          <w:lang w:eastAsia="ar-SA"/>
        </w:rPr>
      </w:pPr>
      <w:r w:rsidRPr="00CE13F0">
        <w:rPr>
          <w:rFonts w:ascii="Times New Roman" w:eastAsia="Calibri" w:hAnsi="Times New Roman" w:cs="Times New Roman"/>
          <w:b/>
          <w:sz w:val="24"/>
          <w:szCs w:val="24"/>
          <w:lang w:eastAsia="ar-SA"/>
        </w:rPr>
        <w:t xml:space="preserve">1.1. </w:t>
      </w:r>
      <w:r w:rsidRPr="00CE13F0">
        <w:rPr>
          <w:rFonts w:ascii="Times New Roman" w:eastAsia="Calibri" w:hAnsi="Times New Roman" w:cs="Times New Roman"/>
          <w:sz w:val="24"/>
          <w:szCs w:val="24"/>
          <w:lang w:eastAsia="ar-SA"/>
        </w:rPr>
        <w:t xml:space="preserve">Муниципальный служащий ________________________________________________________ </w:t>
      </w:r>
    </w:p>
    <w:p w14:paraId="7B461779"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0"/>
          <w:szCs w:val="20"/>
          <w:lang w:eastAsia="ar-SA"/>
        </w:rPr>
        <w:t xml:space="preserve">                                                                                                                       (Ф.И.О.)</w:t>
      </w:r>
    </w:p>
    <w:p w14:paraId="4AFF767E"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принимается   на   службу в местную администрацию МО Красненькая речка (адрес: 198302, Санкт-Петербург, пр. Маршала Жукова, д. 20) на С</w:t>
      </w:r>
      <w:r w:rsidRPr="00CE13F0">
        <w:rPr>
          <w:rFonts w:ascii="Times New Roman" w:eastAsia="Calibri" w:hAnsi="Times New Roman" w:cs="Times New Roman"/>
          <w:spacing w:val="2"/>
          <w:sz w:val="24"/>
          <w:szCs w:val="24"/>
          <w:shd w:val="clear" w:color="auto" w:fill="FFFFFF"/>
          <w:lang w:eastAsia="ar-SA"/>
        </w:rPr>
        <w:t xml:space="preserve">таршую должность муниципальной службы </w:t>
      </w:r>
      <w:r w:rsidRPr="00CE13F0">
        <w:rPr>
          <w:rFonts w:ascii="Times New Roman" w:eastAsia="Calibri" w:hAnsi="Times New Roman" w:cs="Times New Roman"/>
          <w:sz w:val="24"/>
          <w:szCs w:val="24"/>
          <w:lang w:eastAsia="ar-SA"/>
        </w:rPr>
        <w:t xml:space="preserve">структурного подразделения местной администрации </w:t>
      </w:r>
      <w:r w:rsidRPr="00CE13F0">
        <w:rPr>
          <w:rFonts w:ascii="Times New Roman" w:eastAsia="Calibri" w:hAnsi="Times New Roman" w:cs="Times New Roman"/>
          <w:bCs/>
          <w:iCs/>
          <w:sz w:val="24"/>
          <w:szCs w:val="24"/>
          <w:shd w:val="clear" w:color="auto" w:fill="FFFFFF"/>
          <w:lang w:eastAsia="ar-SA"/>
        </w:rPr>
        <w:t xml:space="preserve">внутригородского муниципального образования Санкт-Петербурга муниципальный округ Красненькая речка </w:t>
      </w:r>
      <w:r w:rsidRPr="00CE13F0">
        <w:rPr>
          <w:rFonts w:ascii="Times New Roman" w:eastAsia="Calibri" w:hAnsi="Times New Roman" w:cs="Times New Roman"/>
          <w:sz w:val="24"/>
          <w:szCs w:val="24"/>
          <w:lang w:eastAsia="ar-SA"/>
        </w:rPr>
        <w:t>-</w:t>
      </w:r>
      <w:r w:rsidRPr="00CE13F0">
        <w:rPr>
          <w:rFonts w:ascii="Times New Roman" w:eastAsia="Calibri" w:hAnsi="Times New Roman" w:cs="Times New Roman"/>
          <w:sz w:val="24"/>
          <w:szCs w:val="24"/>
          <w:shd w:val="clear" w:color="auto" w:fill="F5F5F5"/>
          <w:lang w:eastAsia="ar-SA"/>
        </w:rPr>
        <w:t xml:space="preserve"> ведущего специалиста отдела опеки и попечительства</w:t>
      </w:r>
      <w:r w:rsidRPr="00CE13F0">
        <w:rPr>
          <w:rFonts w:ascii="Times New Roman" w:eastAsia="Calibri" w:hAnsi="Times New Roman" w:cs="Times New Roman"/>
          <w:sz w:val="24"/>
          <w:szCs w:val="24"/>
          <w:shd w:val="clear" w:color="auto" w:fill="FFFFFF"/>
          <w:lang w:eastAsia="ar-SA"/>
        </w:rPr>
        <w:t>, к должностным обязанностям которого отнесено исполнение отдельного государственного полномочия по опеке и попечительству</w:t>
      </w:r>
      <w:r w:rsidRPr="00CE13F0">
        <w:rPr>
          <w:rFonts w:ascii="Times New Roman" w:eastAsia="Calibri" w:hAnsi="Times New Roman" w:cs="Times New Roman"/>
          <w:sz w:val="24"/>
          <w:szCs w:val="24"/>
          <w:lang w:eastAsia="ar-SA"/>
        </w:rPr>
        <w:t xml:space="preserve">. </w:t>
      </w:r>
    </w:p>
    <w:p w14:paraId="45718B3A"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1.2.</w:t>
      </w:r>
      <w:r w:rsidRPr="00CE13F0">
        <w:rPr>
          <w:rFonts w:ascii="Times New Roman" w:eastAsia="Calibri" w:hAnsi="Times New Roman" w:cs="Times New Roman"/>
          <w:sz w:val="24"/>
          <w:szCs w:val="24"/>
          <w:lang w:eastAsia="ar-SA"/>
        </w:rPr>
        <w:t xml:space="preserve">    Настоящий договор является договором по основному месту работы.</w:t>
      </w:r>
    </w:p>
    <w:p w14:paraId="2FF7068A"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1.3.</w:t>
      </w:r>
      <w:r w:rsidRPr="00CE13F0">
        <w:rPr>
          <w:rFonts w:ascii="Times New Roman" w:eastAsia="Calibri" w:hAnsi="Times New Roman" w:cs="Times New Roman"/>
          <w:sz w:val="24"/>
          <w:szCs w:val="24"/>
          <w:lang w:eastAsia="ar-SA"/>
        </w:rPr>
        <w:t xml:space="preserve">    Вид договора: договор с муниципальным служащим. </w:t>
      </w:r>
    </w:p>
    <w:p w14:paraId="32C2A723"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b/>
          <w:sz w:val="24"/>
          <w:szCs w:val="24"/>
          <w:lang w:eastAsia="ar-SA"/>
        </w:rPr>
        <w:t xml:space="preserve">1.4.   </w:t>
      </w:r>
      <w:r w:rsidRPr="00CE13F0">
        <w:rPr>
          <w:rFonts w:ascii="Times New Roman" w:eastAsia="Calibri" w:hAnsi="Times New Roman" w:cs="Times New Roman"/>
          <w:sz w:val="24"/>
          <w:szCs w:val="24"/>
          <w:lang w:eastAsia="ar-SA"/>
        </w:rPr>
        <w:t xml:space="preserve"> Срок действия договора — бессрочный. </w:t>
      </w:r>
    </w:p>
    <w:p w14:paraId="7092BCBC"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Начало работы:  </w:t>
      </w:r>
    </w:p>
    <w:p w14:paraId="485F5C07"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r w:rsidRPr="00CE13F0">
        <w:rPr>
          <w:rFonts w:ascii="Times New Roman" w:eastAsia="Calibri" w:hAnsi="Times New Roman" w:cs="Times New Roman"/>
          <w:sz w:val="24"/>
          <w:szCs w:val="24"/>
          <w:lang w:eastAsia="ar-SA"/>
        </w:rPr>
        <w:t xml:space="preserve">Окончание работы: </w:t>
      </w:r>
    </w:p>
    <w:p w14:paraId="0D5A4965"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1.5.</w:t>
      </w:r>
      <w:r w:rsidRPr="00CE13F0">
        <w:rPr>
          <w:rFonts w:ascii="Times New Roman" w:eastAsia="Calibri" w:hAnsi="Times New Roman" w:cs="Times New Roman"/>
          <w:sz w:val="24"/>
          <w:szCs w:val="24"/>
          <w:lang w:eastAsia="ar-SA"/>
        </w:rPr>
        <w:t xml:space="preserve">    Срок испытания:</w:t>
      </w:r>
    </w:p>
    <w:p w14:paraId="5BBE5ACB"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1.6.</w:t>
      </w:r>
      <w:r w:rsidRPr="00CE13F0">
        <w:rPr>
          <w:rFonts w:ascii="Times New Roman" w:eastAsia="Calibri" w:hAnsi="Times New Roman" w:cs="Times New Roman"/>
          <w:sz w:val="24"/>
          <w:szCs w:val="24"/>
          <w:lang w:eastAsia="ar-SA"/>
        </w:rPr>
        <w:t xml:space="preserve">  Денежное содержание муниципального служащего состоит из:</w:t>
      </w:r>
    </w:p>
    <w:p w14:paraId="30ADF2F1"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b/>
          <w:sz w:val="24"/>
          <w:szCs w:val="24"/>
          <w:lang w:eastAsia="ar-SA"/>
        </w:rPr>
        <w:t>1.6.1.</w:t>
      </w:r>
      <w:r w:rsidRPr="00CE13F0">
        <w:rPr>
          <w:rFonts w:ascii="Times New Roman" w:eastAsia="Calibri" w:hAnsi="Times New Roman" w:cs="Times New Roman"/>
          <w:sz w:val="24"/>
          <w:szCs w:val="24"/>
          <w:lang w:eastAsia="ar-SA"/>
        </w:rPr>
        <w:t xml:space="preserve"> Должностного  оклада в размере  </w:t>
      </w:r>
      <w:r w:rsidRPr="00CE13F0">
        <w:rPr>
          <w:rFonts w:ascii="Times New Roman" w:eastAsia="Calibri" w:hAnsi="Times New Roman" w:cs="Times New Roman"/>
          <w:b/>
          <w:bCs/>
          <w:i/>
          <w:iCs/>
          <w:sz w:val="24"/>
          <w:szCs w:val="24"/>
          <w:lang w:eastAsia="ar-SA"/>
        </w:rPr>
        <w:t>«15» (пятнадцати)</w:t>
      </w:r>
    </w:p>
    <w:p w14:paraId="1C4DCF2F"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w:t>
      </w:r>
      <w:r w:rsidRPr="00CE13F0">
        <w:rPr>
          <w:rFonts w:ascii="Times New Roman" w:eastAsia="Calibri" w:hAnsi="Times New Roman" w:cs="Times New Roman"/>
          <w:sz w:val="20"/>
          <w:szCs w:val="20"/>
          <w:lang w:eastAsia="ar-SA"/>
        </w:rPr>
        <w:t>(количество расчетных единиц  в месяц)</w:t>
      </w:r>
    </w:p>
    <w:p w14:paraId="70120A6C"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надбавки к должностному окладу за классный чин; </w:t>
      </w:r>
    </w:p>
    <w:p w14:paraId="7F26D4F4"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надбавки к должностному окладу за выслугу лет; </w:t>
      </w:r>
    </w:p>
    <w:p w14:paraId="0FC4A16F"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надбавки к должностному окладу за особые условия муниципальной службы; </w:t>
      </w:r>
    </w:p>
    <w:p w14:paraId="0571DE7E"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денежных премий по результатам работы и иных выплат. </w:t>
      </w:r>
    </w:p>
    <w:p w14:paraId="7C713FF7"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
          <w:sz w:val="24"/>
          <w:szCs w:val="24"/>
          <w:lang w:eastAsia="ar-SA"/>
        </w:rPr>
      </w:pPr>
      <w:r w:rsidRPr="00CE13F0">
        <w:rPr>
          <w:rFonts w:ascii="Times New Roman" w:eastAsia="Calibri" w:hAnsi="Times New Roman" w:cs="Times New Roman"/>
          <w:sz w:val="24"/>
          <w:szCs w:val="24"/>
          <w:lang w:eastAsia="ar-SA"/>
        </w:rPr>
        <w:tab/>
        <w:t>Указанные выплаты предоставляются в порядке и размерах, установленных нормативно-правовыми актами, принимаемыми местной администрацией МО Красненькая речка в соответствии с действующим законодательством.</w:t>
      </w:r>
    </w:p>
    <w:p w14:paraId="1FAFEFC7"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1.6.2.</w:t>
      </w:r>
      <w:r w:rsidRPr="00CE13F0">
        <w:rPr>
          <w:rFonts w:ascii="Times New Roman" w:eastAsia="Calibri" w:hAnsi="Times New Roman" w:cs="Times New Roman"/>
          <w:sz w:val="24"/>
          <w:szCs w:val="24"/>
          <w:lang w:eastAsia="ar-SA"/>
        </w:rPr>
        <w:t xml:space="preserve"> Заработная плата выплачивается муниципальному служащему два раза в месяц согласно нормативно-правовых актов местной администрации  за  счет  средств  местного бюджета. </w:t>
      </w:r>
    </w:p>
    <w:p w14:paraId="3B8E6150"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lastRenderedPageBreak/>
        <w:t>1.7.</w:t>
      </w:r>
      <w:r w:rsidRPr="00CE13F0">
        <w:rPr>
          <w:rFonts w:ascii="Times New Roman" w:eastAsia="Calibri" w:hAnsi="Times New Roman" w:cs="Times New Roman"/>
          <w:sz w:val="24"/>
          <w:szCs w:val="24"/>
          <w:lang w:eastAsia="ar-SA"/>
        </w:rPr>
        <w:t xml:space="preserve">    Режим работы: понедельник - четверг с 09:00 до 18:00, пятница — с 09:00 до 17:00, обед с 13:00 до 14:00, выходные: суббота, воскресенье. </w:t>
      </w:r>
    </w:p>
    <w:p w14:paraId="6038007E" w14:textId="77777777" w:rsidR="00CE13F0" w:rsidRPr="00CE13F0" w:rsidRDefault="00CE13F0" w:rsidP="00CE13F0">
      <w:pPr>
        <w:tabs>
          <w:tab w:val="left" w:pos="-2520"/>
        </w:tabs>
        <w:suppressAutoHyphens/>
        <w:spacing w:after="0" w:line="240" w:lineRule="auto"/>
        <w:jc w:val="both"/>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1.7.1</w:t>
      </w:r>
      <w:r w:rsidRPr="00CE13F0">
        <w:rPr>
          <w:rFonts w:ascii="Times New Roman" w:eastAsia="Calibri" w:hAnsi="Times New Roman" w:cs="Times New Roman"/>
          <w:sz w:val="24"/>
          <w:szCs w:val="24"/>
          <w:lang w:eastAsia="ar-SA"/>
        </w:rPr>
        <w:t xml:space="preserve">.  Муниципальному служащему устанавливается ненормированный служебный день. </w:t>
      </w:r>
    </w:p>
    <w:p w14:paraId="5F77D815" w14:textId="77777777" w:rsidR="00CE13F0" w:rsidRPr="00CE13F0" w:rsidRDefault="00CE13F0" w:rsidP="00CE13F0">
      <w:pPr>
        <w:tabs>
          <w:tab w:val="left" w:pos="-252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b/>
          <w:sz w:val="24"/>
          <w:szCs w:val="24"/>
          <w:lang w:eastAsia="ar-SA"/>
        </w:rPr>
        <w:t>1.7.2.</w:t>
      </w:r>
      <w:r w:rsidRPr="00CE13F0">
        <w:rPr>
          <w:rFonts w:ascii="Times New Roman" w:eastAsia="Calibri" w:hAnsi="Times New Roman" w:cs="Times New Roman"/>
          <w:sz w:val="24"/>
          <w:szCs w:val="24"/>
          <w:lang w:eastAsia="ar-SA"/>
        </w:rPr>
        <w:t xml:space="preserve"> Муниципальному служащему предоставляется ежегодный оплачиваемый отпуск продолжительностью 30 календарных дней и дополнительный отпуск за выслугу муниципальной службы из расчета один календарный день за три полных календарных года муниципальной службы.</w:t>
      </w:r>
    </w:p>
    <w:p w14:paraId="13A99691"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p>
    <w:p w14:paraId="6C01F298"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2.  ПРАВА И ОБЯЗАННОСТИ  МУНИЦИПАЛЬНОГО СЛУЖАЩЕГО</w:t>
      </w:r>
    </w:p>
    <w:p w14:paraId="21C49AB8"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
          <w:sz w:val="24"/>
          <w:szCs w:val="24"/>
          <w:lang w:eastAsia="ar-SA"/>
        </w:rPr>
      </w:pPr>
    </w:p>
    <w:p w14:paraId="0E705518"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b/>
          <w:sz w:val="24"/>
          <w:szCs w:val="24"/>
          <w:lang w:eastAsia="ar-SA"/>
        </w:rPr>
        <w:t>2.1. МУНИЦИПАЛЬНЫЙ СЛУЖАЩИЙ ИМЕЕТ ПРАВО:</w:t>
      </w:r>
    </w:p>
    <w:p w14:paraId="067D41CE"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знакомиться с документами, определяющими его права и обязанности по занимаемой должности муниципальной службы, критериями оценки качества его работы и условиями продвижения по службе, и требовать обеспечения организационно-технических условий, необходимых для исполнения им должностных обязанностей;</w:t>
      </w:r>
    </w:p>
    <w:p w14:paraId="0E522546"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принимать решения или участвовать в их подготовке в соответствии с должностными полномочиями;</w:t>
      </w:r>
    </w:p>
    <w:p w14:paraId="006CB311"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запрашивать в установленном порядке и получать от органов государственной власти Санкт-Петербурга, органов местного самоуправления, муниципальных предприятий, учреждений, организаций необходимые для исполнения должностных обязанностей информацию и материалы;</w:t>
      </w:r>
    </w:p>
    <w:p w14:paraId="651E5556" w14:textId="77777777" w:rsidR="00CE13F0" w:rsidRPr="00CE13F0" w:rsidRDefault="00CE13F0" w:rsidP="00CE13F0">
      <w:pPr>
        <w:suppressAutoHyphens/>
        <w:spacing w:after="0" w:line="240" w:lineRule="auto"/>
        <w:jc w:val="both"/>
        <w:rPr>
          <w:rFonts w:ascii="Times New Roman" w:eastAsia="Calibri" w:hAnsi="Times New Roman" w:cs="Times New Roman"/>
          <w:sz w:val="20"/>
          <w:szCs w:val="20"/>
          <w:lang w:eastAsia="ar-SA"/>
        </w:rPr>
      </w:pPr>
      <w:r w:rsidRPr="00CE13F0">
        <w:rPr>
          <w:rFonts w:ascii="Times New Roman" w:eastAsia="Calibri" w:hAnsi="Times New Roman" w:cs="Times New Roman"/>
          <w:sz w:val="24"/>
          <w:szCs w:val="24"/>
          <w:lang w:eastAsia="ar-SA"/>
        </w:rPr>
        <w:t>- посещать в установленном порядке для исполнения должностных полномочий предприятия, учреждения, организации независимо от их организационно-правовых форм и форм собственности;</w:t>
      </w:r>
    </w:p>
    <w:p w14:paraId="57BCACFE"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на продвижение по службе, на переход на государственную службу Санкт-Петербурга, увеличения размера денежного содержания с учетом результатов работы, отношения к исполнению служебных обязанностей и уровня квалификации; участвовать по своей инициативе в конкурсе на замещение вакантной должности муниципальной службы или должности государственной гражданской службы Санкт-Петербурга;</w:t>
      </w:r>
    </w:p>
    <w:p w14:paraId="7C456F07"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выполнять иную оплачиваемую работу, с предварительным письменным уведомлением работодателя, если это не повлечет за собой конфликт интересов и если иное не предусмотрено федеральным законодательством.</w:t>
      </w:r>
    </w:p>
    <w:p w14:paraId="0EC148D2"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знакомиться со всеми материалами своего личного дела, отзывами о своей деятельности, результатами аттестации или иными документами до внесения их в личное дело, а также приобщать к личному делу свои объяснения;</w:t>
      </w:r>
    </w:p>
    <w:p w14:paraId="28135BB6"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обращаться в органы местного самоуправления МО Красненькая речка, в установленном порядке в суд с целью разрешения споров, связанных с муниципальной службой; вносить предложения по совершенствованию муниципальной службы в органы государственной власти Санкт-Петербурга и органы местного самоуправления МО Красненькая речка.</w:t>
      </w:r>
    </w:p>
    <w:p w14:paraId="09B20A2C"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объединяться в профессиональные союзы;</w:t>
      </w:r>
    </w:p>
    <w:p w14:paraId="0E3CDE2E"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на повышение профессионального уровня (подготовку, переподготовку, переквалификацию, повышение квалификации) за счет средств местного бюджета МО Красненькая речка;</w:t>
      </w:r>
    </w:p>
    <w:p w14:paraId="502433EC"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на проведение по его требованию служебного расследования для проверки сведений, порочащих его честь и достоинство;</w:t>
      </w:r>
    </w:p>
    <w:p w14:paraId="17E8BAD4" w14:textId="77777777" w:rsidR="00CE13F0" w:rsidRPr="00CE13F0" w:rsidRDefault="00CE13F0" w:rsidP="00CE13F0">
      <w:pPr>
        <w:suppressAutoHyphens/>
        <w:spacing w:after="0" w:line="240" w:lineRule="auto"/>
        <w:ind w:firstLine="708"/>
        <w:jc w:val="both"/>
        <w:rPr>
          <w:rFonts w:ascii="Times New Roman" w:eastAsia="Calibri" w:hAnsi="Times New Roman" w:cs="Times New Roman"/>
          <w:sz w:val="20"/>
          <w:szCs w:val="20"/>
          <w:lang w:eastAsia="ar-SA"/>
        </w:rPr>
      </w:pPr>
      <w:r w:rsidRPr="00CE13F0">
        <w:rPr>
          <w:rFonts w:ascii="Times New Roman" w:eastAsia="Calibri" w:hAnsi="Times New Roman" w:cs="Times New Roman"/>
          <w:sz w:val="24"/>
          <w:szCs w:val="24"/>
          <w:lang w:eastAsia="ar-SA"/>
        </w:rPr>
        <w:t xml:space="preserve"> Уставом муниципального образования или нормативными правовыми актами органов местного самоуправления могут устанавливаться дополнительные права муниципального служащего в соответствии с законами Российской Федерации и Санкт-Петербурга.</w:t>
      </w:r>
    </w:p>
    <w:p w14:paraId="5654258A"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p>
    <w:p w14:paraId="753106C1"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b/>
          <w:sz w:val="24"/>
          <w:szCs w:val="24"/>
          <w:lang w:eastAsia="ar-SA"/>
        </w:rPr>
        <w:t>2.2.    МУНИЦИПАЛЬНЫЙ СЛУЖАЩИЙ ОБЯЗАН:</w:t>
      </w:r>
    </w:p>
    <w:p w14:paraId="74DD2254"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осуществлять полномочия в пределах предоставленных ему прав и в соответствии с должностными обязанностями.</w:t>
      </w:r>
    </w:p>
    <w:p w14:paraId="627AF968" w14:textId="77777777" w:rsidR="00CE13F0" w:rsidRPr="00CE13F0" w:rsidRDefault="00CE13F0" w:rsidP="00CE13F0">
      <w:pPr>
        <w:suppressAutoHyphens/>
        <w:spacing w:after="0" w:line="240" w:lineRule="auto"/>
        <w:jc w:val="both"/>
        <w:rPr>
          <w:rFonts w:ascii="Times New Roman" w:eastAsia="Calibri" w:hAnsi="Times New Roman" w:cs="Times New Roman"/>
          <w:sz w:val="20"/>
          <w:szCs w:val="20"/>
          <w:lang w:eastAsia="ar-SA"/>
        </w:rPr>
      </w:pPr>
      <w:r w:rsidRPr="00CE13F0">
        <w:rPr>
          <w:rFonts w:ascii="Times New Roman" w:eastAsia="Calibri" w:hAnsi="Times New Roman" w:cs="Times New Roman"/>
          <w:sz w:val="24"/>
          <w:szCs w:val="24"/>
          <w:lang w:eastAsia="ar-SA"/>
        </w:rPr>
        <w:t>-  в своей деятельности исходить из конституционного принципа: человек, его права и свободы являются высшей ценностью;</w:t>
      </w:r>
    </w:p>
    <w:p w14:paraId="22BF0597"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заботиться о благе МО Красненькая речка, не противопоставлять интересы МО Красненькая речкаинтересам Санкт-Петербурга;</w:t>
      </w:r>
    </w:p>
    <w:p w14:paraId="15464088" w14:textId="77777777" w:rsidR="00CE13F0" w:rsidRPr="00CE13F0" w:rsidRDefault="00CE13F0" w:rsidP="00CE13F0">
      <w:pPr>
        <w:suppressAutoHyphens/>
        <w:spacing w:after="0" w:line="240" w:lineRule="auto"/>
        <w:jc w:val="both"/>
        <w:rPr>
          <w:rFonts w:ascii="Times New Roman" w:eastAsia="Calibri" w:hAnsi="Times New Roman" w:cs="Times New Roman"/>
          <w:sz w:val="20"/>
          <w:szCs w:val="20"/>
          <w:lang w:eastAsia="ar-SA"/>
        </w:rPr>
      </w:pPr>
      <w:r w:rsidRPr="00CE13F0">
        <w:rPr>
          <w:rFonts w:ascii="Times New Roman" w:eastAsia="Calibri" w:hAnsi="Times New Roman" w:cs="Times New Roman"/>
          <w:sz w:val="24"/>
          <w:szCs w:val="24"/>
          <w:lang w:eastAsia="ar-SA"/>
        </w:rPr>
        <w:t>- руководствоваться в своей деятельности законами Российской Федерации, Санкт-Петербурга, уставом муниципального образования, иными правовыми актами органов государственной власти и органов местного самоуправления; исполнять требования законодательства, решения, принятые путем прямого волеизъявления граждан;</w:t>
      </w:r>
    </w:p>
    <w:p w14:paraId="4326709B"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исполнять приказы, распоряжения и указания вышестоящих в порядке подчиненности руководителей, изданных в пределах их полномочий.</w:t>
      </w:r>
    </w:p>
    <w:p w14:paraId="34BAC3ED" w14:textId="77777777" w:rsidR="00CE13F0" w:rsidRPr="00CE13F0" w:rsidRDefault="00CE13F0" w:rsidP="00CE13F0">
      <w:pPr>
        <w:suppressAutoHyphens/>
        <w:spacing w:after="0" w:line="240" w:lineRule="auto"/>
        <w:ind w:firstLine="225"/>
        <w:jc w:val="both"/>
        <w:rPr>
          <w:rFonts w:ascii="Times New Roman" w:eastAsia="Calibri" w:hAnsi="Times New Roman" w:cs="Times New Roman"/>
          <w:sz w:val="20"/>
          <w:szCs w:val="20"/>
          <w:lang w:eastAsia="ar-SA"/>
        </w:rPr>
      </w:pPr>
      <w:r w:rsidRPr="00CE13F0">
        <w:rPr>
          <w:rFonts w:ascii="Times New Roman" w:eastAsia="Calibri" w:hAnsi="Times New Roman" w:cs="Times New Roman"/>
          <w:sz w:val="24"/>
          <w:szCs w:val="24"/>
          <w:lang w:eastAsia="ar-SA"/>
        </w:rPr>
        <w:t>- своевременно в пределах своих должностных полномочий рассматривать обращения в органы местного самоуправления граждан, общественных объединений, предприятий, учреждений и организаций и разрешать возникающие в связи с ними вопросы в порядке и сроки, установленные нормативными правовыми актами муниципального образования в соответствии с законом;</w:t>
      </w:r>
    </w:p>
    <w:p w14:paraId="7BFB17DC"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не разглашать ставшие ему известными в связи с исполнением должностных обязанностей сведения, затрагивающие частную жизнь, честь и достоинство граждан;</w:t>
      </w:r>
    </w:p>
    <w:p w14:paraId="6ACF5F09"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поддерживать и повышать уровень квалификации, необходимой для исполнения своих должностных обязанностей;</w:t>
      </w:r>
    </w:p>
    <w:p w14:paraId="307DCFE3"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беречь муниципальную собственность;</w:t>
      </w:r>
    </w:p>
    <w:p w14:paraId="659CF56E" w14:textId="77777777" w:rsidR="00CE13F0" w:rsidRPr="00CE13F0" w:rsidRDefault="00CE13F0" w:rsidP="00CE13F0">
      <w:pPr>
        <w:suppressAutoHyphens/>
        <w:spacing w:after="0" w:line="240" w:lineRule="auto"/>
        <w:jc w:val="both"/>
        <w:rPr>
          <w:rFonts w:ascii="Times New Roman" w:eastAsia="Calibri" w:hAnsi="Times New Roman" w:cs="Times New Roman"/>
          <w:sz w:val="20"/>
          <w:szCs w:val="20"/>
          <w:lang w:eastAsia="ar-SA"/>
        </w:rPr>
      </w:pPr>
      <w:r w:rsidRPr="00CE13F0">
        <w:rPr>
          <w:rFonts w:ascii="Times New Roman" w:eastAsia="Calibri" w:hAnsi="Times New Roman" w:cs="Times New Roman"/>
          <w:sz w:val="24"/>
          <w:szCs w:val="24"/>
          <w:lang w:eastAsia="ar-SA"/>
        </w:rPr>
        <w:t>- соблюдать Кодекс   этики    и   служебного   поведения    муниципальных служащих местной администрации МО Красненькая речка, распорядок работы, должностные инструкции, порядок обращения со служебной информацией, не совершать действий, подрывающих авторитет муниципальной службы;</w:t>
      </w:r>
    </w:p>
    <w:p w14:paraId="51805F1E"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передавать в доверительное управление под гарантию МО Красненькая речкана время прохождения муниципальной службы находящиеся в его собственности доли (пакеты акций) в уставном капитале коммерческих организаций в порядке, установленном федеральным законом.</w:t>
      </w:r>
    </w:p>
    <w:p w14:paraId="44CDD9CA"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ab/>
        <w:t>Уставом  муниципального образования или нормативными правовыми актами органов местного самоуправления могут устанавливаться дополнительные обязанности муниципального служащего в соответствии с законами Российской Федерации и Санкт-Петербурга.</w:t>
      </w:r>
    </w:p>
    <w:p w14:paraId="2828F6B2"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p>
    <w:p w14:paraId="468CDC1C"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3. ПРАВА  И  ОБЯЗАННОСТИ   РАБОТОДАТЕЛЯ</w:t>
      </w:r>
    </w:p>
    <w:p w14:paraId="24E50906"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
          <w:sz w:val="24"/>
          <w:szCs w:val="24"/>
          <w:lang w:eastAsia="ar-SA"/>
        </w:rPr>
      </w:pPr>
    </w:p>
    <w:p w14:paraId="0197DF69"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b/>
          <w:sz w:val="24"/>
          <w:szCs w:val="24"/>
          <w:lang w:eastAsia="ar-SA"/>
        </w:rPr>
        <w:t>3.1. РАБОТОДАТЕЛЬ ИМЕЕТ ПРАВО:</w:t>
      </w:r>
    </w:p>
    <w:p w14:paraId="3A626369"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требовать от муниципального служащего исполнения должностных обязанностей, возложенных на него настоящим трудовым договором, должностной инструкцией, действующим законодательством, уставом муниципального образования МО Красненькая речка, нормативными правовыми актами МО Красненькая речка;</w:t>
      </w:r>
    </w:p>
    <w:p w14:paraId="6B8C89AF"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привлекать муниципального служащего к дисциплинарной ответственности в случае совершения им дисциплинарного проступка;</w:t>
      </w:r>
    </w:p>
    <w:p w14:paraId="098B0260"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реализовать иные права, предусмотренные действующим законодательством, Уставом муниципального образования МО Красненькая речка, нормативными правовыми актами МО Красненькая речка.</w:t>
      </w:r>
    </w:p>
    <w:p w14:paraId="34E6E3D5"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p>
    <w:p w14:paraId="18BF3CBF"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b/>
          <w:sz w:val="24"/>
          <w:szCs w:val="24"/>
          <w:lang w:eastAsia="ar-SA"/>
        </w:rPr>
        <w:t>3.2. РАБОТОДАТЕЛЬ ОБЯЗАН:</w:t>
      </w:r>
    </w:p>
    <w:p w14:paraId="7B8A211B"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создать муниципальному служащему  условия, необходимые для успешного выполнения должностных обязанностей, обеспечить его рабочим местом, создать безопасные условия труда;</w:t>
      </w:r>
    </w:p>
    <w:p w14:paraId="7D251213"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своевременно выплачивать муниципальному служащему причитающееся ему денежное содержание;</w:t>
      </w:r>
    </w:p>
    <w:p w14:paraId="12335A1E"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обеспечить предоставление муниципальному служащему гарантий, установленных действующим законодательством, Уставом МО Красненькая речка, настоящим трудовым договором;</w:t>
      </w:r>
    </w:p>
    <w:p w14:paraId="5714E413"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соблюдать действующее законодательство о муниципальной службе, Устав МО Красненькая речка, нормативные правовые акты   МО Красненькая речкаи условия настоящего трудового договора;</w:t>
      </w:r>
    </w:p>
    <w:p w14:paraId="577E8910"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предоставлять муниципальному служащему ежегодный оплачиваемый отпуск;</w:t>
      </w:r>
    </w:p>
    <w:p w14:paraId="2C5D14B0"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в установленных законодательством случаях направлять муниципального служащего на обучение для повышения квалификации или переквалификацию;</w:t>
      </w:r>
    </w:p>
    <w:p w14:paraId="09EF70AB"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обеспечивать социальное страхование, выплачивать пособие по временной нетрудоспособности и другие, предусмотренные законодательством социальные выплаты;</w:t>
      </w:r>
    </w:p>
    <w:p w14:paraId="41C20399"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возмещать расходы, связанные со служебными командировками;</w:t>
      </w:r>
    </w:p>
    <w:p w14:paraId="4B10D641"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
          <w:sz w:val="24"/>
          <w:szCs w:val="24"/>
          <w:lang w:eastAsia="ar-SA"/>
        </w:rPr>
      </w:pPr>
      <w:r w:rsidRPr="00CE13F0">
        <w:rPr>
          <w:rFonts w:ascii="Times New Roman" w:eastAsia="Calibri" w:hAnsi="Times New Roman" w:cs="Times New Roman"/>
          <w:sz w:val="24"/>
          <w:szCs w:val="24"/>
          <w:lang w:eastAsia="ar-SA"/>
        </w:rPr>
        <w:t>- возмещать расходы, связанные  со служебными поездками.</w:t>
      </w:r>
    </w:p>
    <w:p w14:paraId="5FF85500" w14:textId="77777777" w:rsidR="00CE13F0" w:rsidRPr="00CE13F0" w:rsidRDefault="00CE13F0" w:rsidP="00CE13F0">
      <w:pPr>
        <w:widowControl w:val="0"/>
        <w:suppressAutoHyphens/>
        <w:autoSpaceDE w:val="0"/>
        <w:spacing w:after="0" w:line="240" w:lineRule="auto"/>
        <w:ind w:left="1612" w:hanging="892"/>
        <w:jc w:val="center"/>
        <w:rPr>
          <w:rFonts w:ascii="Times New Roman" w:eastAsia="Calibri" w:hAnsi="Times New Roman" w:cs="Times New Roman"/>
          <w:b/>
          <w:sz w:val="24"/>
          <w:szCs w:val="24"/>
          <w:lang w:eastAsia="ar-SA"/>
        </w:rPr>
      </w:pPr>
      <w:bookmarkStart w:id="1" w:name="sub_13"/>
    </w:p>
    <w:p w14:paraId="54E1D596" w14:textId="77777777" w:rsidR="00CE13F0" w:rsidRPr="00CE13F0" w:rsidRDefault="00CE13F0" w:rsidP="00CE13F0">
      <w:pPr>
        <w:widowControl w:val="0"/>
        <w:suppressAutoHyphens/>
        <w:autoSpaceDE w:val="0"/>
        <w:spacing w:after="0" w:line="240" w:lineRule="auto"/>
        <w:ind w:left="1612" w:hanging="892"/>
        <w:jc w:val="center"/>
        <w:rPr>
          <w:rFonts w:ascii="Arial" w:eastAsia="Calibri" w:hAnsi="Arial" w:cs="Arial"/>
          <w:sz w:val="24"/>
          <w:szCs w:val="24"/>
          <w:lang w:eastAsia="ar-SA"/>
        </w:rPr>
      </w:pPr>
      <w:r w:rsidRPr="00CE13F0">
        <w:rPr>
          <w:rFonts w:ascii="Times New Roman" w:eastAsia="Calibri" w:hAnsi="Times New Roman" w:cs="Times New Roman"/>
          <w:b/>
          <w:sz w:val="24"/>
          <w:szCs w:val="24"/>
          <w:lang w:eastAsia="ar-SA"/>
        </w:rPr>
        <w:t>4. ОГРАНИЧЕНИЯ, СВЯЗАННЫЕ С МУНИЦИПАЛЬНОЙ СЛУЖБОЙ</w:t>
      </w:r>
    </w:p>
    <w:p w14:paraId="76CBCD9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039BA5A7" w14:textId="77777777" w:rsidR="00CE13F0" w:rsidRPr="00CE13F0" w:rsidRDefault="00CE13F0" w:rsidP="00CE13F0">
      <w:pPr>
        <w:suppressAutoHyphens/>
        <w:spacing w:after="0" w:line="240" w:lineRule="auto"/>
        <w:ind w:firstLine="708"/>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В  соответствии   с   Федеральным   законом   </w:t>
      </w:r>
      <w:bookmarkStart w:id="2" w:name="sub_131"/>
      <w:bookmarkEnd w:id="1"/>
      <w:r w:rsidRPr="00CE13F0">
        <w:rPr>
          <w:rFonts w:ascii="Times New Roman" w:eastAsia="Calibri" w:hAnsi="Times New Roman" w:cs="Times New Roman"/>
          <w:sz w:val="24"/>
          <w:szCs w:val="24"/>
          <w:lang w:eastAsia="ar-SA"/>
        </w:rPr>
        <w:t>гражданин   не   может   быть   принят на муниципальную службу, а муниципальный служащий не может находиться на муниципальной службе в случае:</w:t>
      </w:r>
    </w:p>
    <w:p w14:paraId="052EB257"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bookmarkStart w:id="3" w:name="sub_1311"/>
      <w:bookmarkEnd w:id="2"/>
      <w:r w:rsidRPr="00CE13F0">
        <w:rPr>
          <w:rFonts w:ascii="Times New Roman" w:eastAsia="Calibri" w:hAnsi="Times New Roman" w:cs="Times New Roman"/>
          <w:sz w:val="24"/>
          <w:szCs w:val="24"/>
          <w:lang w:eastAsia="ar-SA"/>
        </w:rPr>
        <w:t>- признания его недееспособным или ограниченно дееспособным решением суда, вступившим в законную силу;</w:t>
      </w:r>
    </w:p>
    <w:p w14:paraId="6B7C6FB2"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bookmarkStart w:id="4" w:name="sub_1312"/>
      <w:bookmarkEnd w:id="3"/>
      <w:r w:rsidRPr="00CE13F0">
        <w:rPr>
          <w:rFonts w:ascii="Times New Roman" w:eastAsia="Calibri" w:hAnsi="Times New Roman" w:cs="Times New Roman"/>
          <w:sz w:val="24"/>
          <w:szCs w:val="24"/>
          <w:lang w:eastAsia="ar-SA"/>
        </w:rPr>
        <w:t>-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1FD5F36E"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bookmarkStart w:id="5" w:name="sub_1313"/>
      <w:bookmarkEnd w:id="4"/>
      <w:r w:rsidRPr="00CE13F0">
        <w:rPr>
          <w:rFonts w:ascii="Times New Roman" w:eastAsia="Calibri" w:hAnsi="Times New Roman" w:cs="Times New Roman"/>
          <w:sz w:val="24"/>
          <w:szCs w:val="24"/>
          <w:lang w:eastAsia="ar-SA"/>
        </w:rPr>
        <w:t>-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6DE88EDC"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bookmarkStart w:id="6" w:name="sub_1314"/>
      <w:bookmarkEnd w:id="5"/>
      <w:r w:rsidRPr="00CE13F0">
        <w:rPr>
          <w:rFonts w:ascii="Times New Roman" w:eastAsia="Calibri" w:hAnsi="Times New Roman" w:cs="Times New Roman"/>
          <w:sz w:val="24"/>
          <w:szCs w:val="24"/>
          <w:lang w:eastAsia="ar-SA"/>
        </w:rPr>
        <w:t>-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Правительством Российской Федерации;</w:t>
      </w:r>
    </w:p>
    <w:p w14:paraId="0DBD8E34"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bookmarkStart w:id="7" w:name="sub_1315"/>
      <w:bookmarkEnd w:id="6"/>
      <w:r w:rsidRPr="00CE13F0">
        <w:rPr>
          <w:rFonts w:ascii="Times New Roman" w:eastAsia="Calibri" w:hAnsi="Times New Roman" w:cs="Times New Roman"/>
          <w:sz w:val="24"/>
          <w:szCs w:val="24"/>
          <w:lang w:eastAsia="ar-SA"/>
        </w:rPr>
        <w:t>- близкого родства или свойства (родители, супруги, дети, братья, сестры, а также братья, сестры, родители и дети супругов)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3C05132B"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bookmarkStart w:id="8" w:name="sub_1316"/>
      <w:bookmarkEnd w:id="7"/>
      <w:r w:rsidRPr="00CE13F0">
        <w:rPr>
          <w:rFonts w:ascii="Times New Roman" w:eastAsia="Calibri" w:hAnsi="Times New Roman" w:cs="Times New Roman"/>
          <w:sz w:val="24"/>
          <w:szCs w:val="24"/>
          <w:lang w:eastAsia="ar-SA"/>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29BD2DE4"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bookmarkStart w:id="9" w:name="sub_1317"/>
      <w:bookmarkEnd w:id="8"/>
      <w:r w:rsidRPr="00CE13F0">
        <w:rPr>
          <w:rFonts w:ascii="Times New Roman" w:eastAsia="Calibri" w:hAnsi="Times New Roman" w:cs="Times New Roman"/>
          <w:sz w:val="24"/>
          <w:szCs w:val="24"/>
          <w:lang w:eastAsia="ar-SA"/>
        </w:rPr>
        <w:t>-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5996526D"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bookmarkStart w:id="10" w:name="sub_1318"/>
      <w:bookmarkEnd w:id="9"/>
      <w:r w:rsidRPr="00CE13F0">
        <w:rPr>
          <w:rFonts w:ascii="Times New Roman" w:eastAsia="Calibri" w:hAnsi="Times New Roman" w:cs="Times New Roman"/>
          <w:sz w:val="24"/>
          <w:szCs w:val="24"/>
          <w:lang w:eastAsia="ar-SA"/>
        </w:rPr>
        <w:t>- представления подложных документов или заведомо ложных сведений при поступлении на муниципальную службу;</w:t>
      </w:r>
    </w:p>
    <w:p w14:paraId="76E50E30"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bookmarkStart w:id="11" w:name="sub_1319"/>
      <w:bookmarkEnd w:id="10"/>
      <w:r w:rsidRPr="00CE13F0">
        <w:rPr>
          <w:rFonts w:ascii="Times New Roman" w:eastAsia="Calibri" w:hAnsi="Times New Roman" w:cs="Times New Roman"/>
          <w:sz w:val="24"/>
          <w:szCs w:val="24"/>
          <w:lang w:eastAsia="ar-SA"/>
        </w:rPr>
        <w:t>-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w:t>
      </w:r>
    </w:p>
    <w:p w14:paraId="4C5E4B89" w14:textId="77777777" w:rsidR="00CE13F0" w:rsidRPr="00CE13F0" w:rsidRDefault="00CE13F0" w:rsidP="00CE13F0">
      <w:pPr>
        <w:suppressAutoHyphens/>
        <w:spacing w:after="0" w:line="240" w:lineRule="auto"/>
        <w:ind w:firstLine="708"/>
        <w:jc w:val="both"/>
        <w:rPr>
          <w:rFonts w:ascii="Times New Roman" w:eastAsia="Calibri" w:hAnsi="Times New Roman" w:cs="Times New Roman"/>
          <w:sz w:val="20"/>
          <w:szCs w:val="20"/>
          <w:lang w:eastAsia="ar-SA"/>
        </w:rPr>
      </w:pPr>
      <w:bookmarkStart w:id="12" w:name="sub_132"/>
      <w:bookmarkEnd w:id="11"/>
      <w:r w:rsidRPr="00CE13F0">
        <w:rPr>
          <w:rFonts w:ascii="Times New Roman" w:eastAsia="Calibri" w:hAnsi="Times New Roman" w:cs="Times New Roman"/>
          <w:sz w:val="24"/>
          <w:szCs w:val="24"/>
          <w:lang w:eastAsia="ar-SA"/>
        </w:rPr>
        <w:t xml:space="preserve">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bookmarkStart w:id="13" w:name="sub_143"/>
      <w:bookmarkEnd w:id="12"/>
    </w:p>
    <w:bookmarkEnd w:id="13"/>
    <w:p w14:paraId="5884A999"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p>
    <w:p w14:paraId="746B42D2"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5. ЗАПРЕТЫ, СВЯЗАННЫЕ С МУНИЦИПАЛЬНОЙ СЛУЖБОЙ</w:t>
      </w:r>
    </w:p>
    <w:p w14:paraId="51EF763D"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p>
    <w:p w14:paraId="6A97D70D"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ab/>
        <w:t>В соответствии с федеральным законом муниципальному служащему запрещается:</w:t>
      </w:r>
    </w:p>
    <w:p w14:paraId="5E220635"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14:paraId="5A54FC17"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замещать должность муниципальной службы в случае:</w:t>
      </w:r>
    </w:p>
    <w:p w14:paraId="0957DA39"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0A5B6459"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б) избрания или назначения на муниципальную должность;</w:t>
      </w:r>
    </w:p>
    <w:p w14:paraId="6F25612D"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14:paraId="080DFA0E"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заниматься предпринимательской деятельностью;</w:t>
      </w:r>
    </w:p>
    <w:p w14:paraId="1B3EA48F"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14:paraId="4D3BC1A3"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w:t>
      </w:r>
    </w:p>
    <w:p w14:paraId="08807331"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42CFE4A2"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3C82FFC8"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089B68D6"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14:paraId="4D1190AA"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принимать без письменного разрешения главы местной администрации МО Красненькая речка награды, почетные и специальные звания (за исключением научных) иностранных государств, международных организаций; </w:t>
      </w:r>
    </w:p>
    <w:p w14:paraId="35E7A911"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использовать преимущества должностного положения для предвыборной агитации, а также для агитации по вопросам референдума; </w:t>
      </w:r>
    </w:p>
    <w:p w14:paraId="134DCCD1"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2AB72706"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4F60D464"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прекращать исполнение должностных обязанностей в целях урегулирования трудового спора;</w:t>
      </w:r>
    </w:p>
    <w:p w14:paraId="50C0D78B"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1119D9D3"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заниматься без письменного разрешения главы МА МО Красненькая речка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7C61D77" w14:textId="77777777" w:rsidR="00CE13F0" w:rsidRPr="00CE13F0" w:rsidRDefault="00CE13F0" w:rsidP="00CE13F0">
      <w:pPr>
        <w:suppressAutoHyphens/>
        <w:spacing w:after="0" w:line="240" w:lineRule="auto"/>
        <w:ind w:firstLine="708"/>
        <w:jc w:val="both"/>
        <w:rPr>
          <w:rFonts w:ascii="Times New Roman" w:eastAsia="Calibri" w:hAnsi="Times New Roman" w:cs="Times New Roman"/>
          <w:sz w:val="20"/>
          <w:szCs w:val="20"/>
          <w:lang w:eastAsia="ar-SA"/>
        </w:rPr>
      </w:pPr>
      <w:r w:rsidRPr="00CE13F0">
        <w:rPr>
          <w:rFonts w:ascii="Times New Roman" w:eastAsia="Calibri" w:hAnsi="Times New Roman" w:cs="Times New Roman"/>
          <w:sz w:val="24"/>
          <w:szCs w:val="24"/>
          <w:lang w:eastAsia="ar-SA"/>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76651F57"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p>
    <w:p w14:paraId="207046E4"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b/>
          <w:sz w:val="24"/>
          <w:szCs w:val="24"/>
          <w:lang w:eastAsia="ar-SA"/>
        </w:rPr>
        <w:t>6.  ПОРЯДОК  ВСТУПЛЕНИЯ В СИЛУ И  РАСТОРЖЕНИЯ ДОГОВОРА</w:t>
      </w:r>
    </w:p>
    <w:p w14:paraId="0E5C5D17"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sz w:val="24"/>
          <w:szCs w:val="24"/>
          <w:lang w:eastAsia="ar-SA"/>
        </w:rPr>
      </w:pPr>
    </w:p>
    <w:p w14:paraId="086C010B"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6.1.  Настоящий договор вступает в силу со дня его подписания сторонами и считается заключенным на срок: </w:t>
      </w:r>
    </w:p>
    <w:p w14:paraId="3270B3A0"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с  «___»  __________  20_____  по -  неопределенный срок.</w:t>
      </w:r>
    </w:p>
    <w:p w14:paraId="28A7D68C"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b/>
          <w:sz w:val="24"/>
          <w:szCs w:val="24"/>
          <w:lang w:eastAsia="ar-SA"/>
        </w:rPr>
      </w:pPr>
      <w:r w:rsidRPr="00CE13F0">
        <w:rPr>
          <w:rFonts w:ascii="Times New Roman" w:eastAsia="Calibri" w:hAnsi="Times New Roman" w:cs="Times New Roman"/>
          <w:sz w:val="24"/>
          <w:szCs w:val="24"/>
          <w:lang w:eastAsia="ar-SA"/>
        </w:rPr>
        <w:t>6.2. Расторжение настоящего договора осуществляется в случаях, предусмотренных действующим законодательством.</w:t>
      </w:r>
    </w:p>
    <w:p w14:paraId="49DE6F08"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p>
    <w:p w14:paraId="75566C41"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7.  ПРОЧИЕ УСЛОВИЯ</w:t>
      </w:r>
    </w:p>
    <w:p w14:paraId="0F83FE77"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p>
    <w:p w14:paraId="55C5D0A7"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7.1. Споры,   возникающие   в   связи с исполнением    настоящего   договора,   разрешаются   в   порядке,  установленном действующим законодательством.</w:t>
      </w:r>
    </w:p>
    <w:p w14:paraId="20E28411"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7.2. Изменение (дополнение) договора оформляется сторонами дополнительным соглашением в порядке,  установленном  действующим  законодательством.</w:t>
      </w:r>
    </w:p>
    <w:p w14:paraId="2CF13B25"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7.3. Настоящий  договор  составлен в двух экземплярах, имеющих равную юридическую силу, по одному экземпляру для  каждой из сторон.</w:t>
      </w:r>
    </w:p>
    <w:p w14:paraId="3D76D268" w14:textId="77777777" w:rsidR="00CE13F0" w:rsidRPr="00CE13F0" w:rsidRDefault="00CE13F0" w:rsidP="00CE13F0">
      <w:pPr>
        <w:tabs>
          <w:tab w:val="left" w:pos="0"/>
        </w:tabs>
        <w:suppressAutoHyphens/>
        <w:spacing w:after="0" w:line="240" w:lineRule="auto"/>
        <w:jc w:val="both"/>
        <w:rPr>
          <w:rFonts w:ascii="Times New Roman" w:eastAsia="Calibri" w:hAnsi="Times New Roman" w:cs="Times New Roman"/>
          <w:sz w:val="24"/>
          <w:szCs w:val="24"/>
          <w:lang w:eastAsia="ar-SA"/>
        </w:rPr>
      </w:pPr>
    </w:p>
    <w:p w14:paraId="1272C310" w14:textId="77777777" w:rsidR="00CE13F0" w:rsidRPr="00CE13F0" w:rsidRDefault="00CE13F0" w:rsidP="00CE13F0">
      <w:pPr>
        <w:numPr>
          <w:ilvl w:val="0"/>
          <w:numId w:val="2"/>
        </w:numPr>
        <w:tabs>
          <w:tab w:val="left" w:pos="0"/>
        </w:tabs>
        <w:suppressAutoHyphens/>
        <w:spacing w:after="0" w:line="240" w:lineRule="auto"/>
        <w:jc w:val="center"/>
        <w:rPr>
          <w:rFonts w:ascii="Times New Roman" w:eastAsia="Calibri" w:hAnsi="Times New Roman" w:cs="Times New Roman"/>
          <w:b/>
          <w:sz w:val="24"/>
          <w:szCs w:val="24"/>
          <w:lang w:eastAsia="ar-SA"/>
        </w:rPr>
      </w:pPr>
      <w:r w:rsidRPr="00CE13F0">
        <w:rPr>
          <w:rFonts w:ascii="Times New Roman" w:eastAsia="Calibri" w:hAnsi="Times New Roman" w:cs="Times New Roman"/>
          <w:b/>
          <w:sz w:val="24"/>
          <w:szCs w:val="24"/>
          <w:lang w:eastAsia="ar-SA"/>
        </w:rPr>
        <w:t>АДРЕСА И ПОДПИСИ СТОРОН</w:t>
      </w:r>
    </w:p>
    <w:p w14:paraId="57B20A23" w14:textId="77777777" w:rsidR="00CE13F0" w:rsidRPr="00CE13F0" w:rsidRDefault="00CE13F0" w:rsidP="00CE13F0">
      <w:pPr>
        <w:tabs>
          <w:tab w:val="left" w:pos="0"/>
        </w:tabs>
        <w:suppressAutoHyphens/>
        <w:spacing w:after="0" w:line="240" w:lineRule="auto"/>
        <w:jc w:val="center"/>
        <w:rPr>
          <w:rFonts w:ascii="Times New Roman" w:eastAsia="Calibri" w:hAnsi="Times New Roman" w:cs="Times New Roman"/>
          <w:b/>
          <w:sz w:val="24"/>
          <w:szCs w:val="24"/>
          <w:lang w:eastAsia="ar-SA"/>
        </w:rPr>
      </w:pPr>
    </w:p>
    <w:tbl>
      <w:tblPr>
        <w:tblW w:w="0" w:type="auto"/>
        <w:tblLayout w:type="fixed"/>
        <w:tblLook w:val="0000" w:firstRow="0" w:lastRow="0" w:firstColumn="0" w:lastColumn="0" w:noHBand="0" w:noVBand="0"/>
      </w:tblPr>
      <w:tblGrid>
        <w:gridCol w:w="4662"/>
        <w:gridCol w:w="4909"/>
      </w:tblGrid>
      <w:tr w:rsidR="00CE13F0" w:rsidRPr="00CE13F0" w14:paraId="3CFBED2A" w14:textId="77777777" w:rsidTr="00584037">
        <w:tc>
          <w:tcPr>
            <w:tcW w:w="4662" w:type="dxa"/>
            <w:shd w:val="clear" w:color="auto" w:fill="auto"/>
          </w:tcPr>
          <w:p w14:paraId="643BCBEF"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Работодатель</w:t>
            </w:r>
          </w:p>
          <w:p w14:paraId="650B8D41"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Глава местной администрации</w:t>
            </w:r>
          </w:p>
          <w:p w14:paraId="0736D301"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МО Красненькая речка</w:t>
            </w:r>
          </w:p>
          <w:p w14:paraId="5D497F6A"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______________________________</w:t>
            </w:r>
          </w:p>
          <w:p w14:paraId="67A9EC3B"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w:t>
            </w:r>
            <w:r w:rsidRPr="00CE13F0">
              <w:rPr>
                <w:rFonts w:ascii="Times New Roman" w:eastAsia="Calibri" w:hAnsi="Times New Roman" w:cs="Times New Roman"/>
                <w:sz w:val="20"/>
                <w:szCs w:val="20"/>
                <w:lang w:eastAsia="ar-SA"/>
              </w:rPr>
              <w:t>(Ф.И.О.)</w:t>
            </w:r>
          </w:p>
          <w:p w14:paraId="7CD894C2"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ИНН _________________________</w:t>
            </w:r>
          </w:p>
          <w:p w14:paraId="1BCFC3F3"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p>
          <w:p w14:paraId="0C9D034B"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Адрес:  198302,  Санкт-Петербург,</w:t>
            </w:r>
          </w:p>
          <w:p w14:paraId="7E9408B1"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r w:rsidRPr="00CE13F0">
              <w:rPr>
                <w:rFonts w:ascii="Times New Roman" w:eastAsia="Calibri" w:hAnsi="Times New Roman" w:cs="Times New Roman"/>
                <w:sz w:val="24"/>
                <w:szCs w:val="24"/>
                <w:lang w:eastAsia="ar-SA"/>
              </w:rPr>
              <w:t xml:space="preserve">пр. Маршала Жукова, д. 20.     </w:t>
            </w:r>
          </w:p>
          <w:p w14:paraId="101E7433"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b/>
                <w:sz w:val="24"/>
                <w:szCs w:val="24"/>
                <w:lang w:eastAsia="ar-SA"/>
              </w:rPr>
              <w:t xml:space="preserve">                                    ______________________________</w:t>
            </w:r>
          </w:p>
          <w:p w14:paraId="7B5C92C7"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w:t>
            </w:r>
            <w:r w:rsidRPr="00CE13F0">
              <w:rPr>
                <w:rFonts w:ascii="Times New Roman" w:eastAsia="Calibri" w:hAnsi="Times New Roman" w:cs="Times New Roman"/>
                <w:sz w:val="20"/>
                <w:szCs w:val="20"/>
                <w:lang w:eastAsia="ar-SA"/>
              </w:rPr>
              <w:t xml:space="preserve">  (подпись)</w:t>
            </w:r>
          </w:p>
          <w:p w14:paraId="2977DCB9"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М.П.</w:t>
            </w:r>
          </w:p>
        </w:tc>
        <w:tc>
          <w:tcPr>
            <w:tcW w:w="4909" w:type="dxa"/>
            <w:shd w:val="clear" w:color="auto" w:fill="auto"/>
          </w:tcPr>
          <w:p w14:paraId="765B6591" w14:textId="77777777" w:rsidR="00CE13F0" w:rsidRPr="00CE13F0" w:rsidRDefault="00CE13F0" w:rsidP="00CE13F0">
            <w:pPr>
              <w:tabs>
                <w:tab w:val="left" w:pos="370"/>
              </w:tabs>
              <w:suppressAutoHyphens/>
              <w:spacing w:after="0" w:line="240" w:lineRule="auto"/>
              <w:ind w:left="370"/>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Муниципальный служащий   _________________________________</w:t>
            </w:r>
          </w:p>
          <w:p w14:paraId="2B546D01" w14:textId="77777777" w:rsidR="00CE13F0" w:rsidRPr="00CE13F0" w:rsidRDefault="00CE13F0" w:rsidP="00CE13F0">
            <w:pPr>
              <w:tabs>
                <w:tab w:val="left" w:pos="370"/>
              </w:tabs>
              <w:suppressAutoHyphens/>
              <w:spacing w:after="0" w:line="240" w:lineRule="auto"/>
              <w:ind w:left="370"/>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(Ф.И.О.)</w:t>
            </w:r>
          </w:p>
          <w:p w14:paraId="60E6869E" w14:textId="77777777" w:rsidR="00CE13F0" w:rsidRPr="00CE13F0" w:rsidRDefault="00CE13F0" w:rsidP="00CE13F0">
            <w:pPr>
              <w:tabs>
                <w:tab w:val="left" w:pos="370"/>
              </w:tabs>
              <w:suppressAutoHyphens/>
              <w:spacing w:after="0" w:line="240" w:lineRule="auto"/>
              <w:ind w:left="370"/>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паспорт: __________________________________</w:t>
            </w:r>
          </w:p>
          <w:p w14:paraId="06C751A4" w14:textId="77777777" w:rsidR="00CE13F0" w:rsidRPr="00CE13F0" w:rsidRDefault="00CE13F0" w:rsidP="00CE13F0">
            <w:pPr>
              <w:tabs>
                <w:tab w:val="left" w:pos="370"/>
              </w:tabs>
              <w:suppressAutoHyphens/>
              <w:spacing w:after="0" w:line="240" w:lineRule="auto"/>
              <w:ind w:left="370"/>
              <w:rPr>
                <w:rFonts w:ascii="Times New Roman" w:eastAsia="Calibri" w:hAnsi="Times New Roman" w:cs="Times New Roman"/>
                <w:sz w:val="24"/>
                <w:szCs w:val="24"/>
                <w:lang w:eastAsia="ar-SA"/>
              </w:rPr>
            </w:pPr>
          </w:p>
          <w:p w14:paraId="2793A5D2" w14:textId="77777777" w:rsidR="00CE13F0" w:rsidRPr="00CE13F0" w:rsidRDefault="00CE13F0" w:rsidP="00CE13F0">
            <w:pPr>
              <w:tabs>
                <w:tab w:val="left" w:pos="370"/>
              </w:tabs>
              <w:suppressAutoHyphens/>
              <w:spacing w:after="0" w:line="240" w:lineRule="auto"/>
              <w:ind w:left="370"/>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Адрес регистрации: __________________________</w:t>
            </w:r>
          </w:p>
          <w:p w14:paraId="664D2754" w14:textId="77777777" w:rsidR="00CE13F0" w:rsidRPr="00CE13F0" w:rsidRDefault="00CE13F0" w:rsidP="00CE13F0">
            <w:pPr>
              <w:tabs>
                <w:tab w:val="left" w:pos="370"/>
              </w:tabs>
              <w:suppressAutoHyphens/>
              <w:spacing w:after="0" w:line="240" w:lineRule="auto"/>
              <w:ind w:left="370"/>
              <w:rPr>
                <w:rFonts w:ascii="Times New Roman" w:eastAsia="Calibri" w:hAnsi="Times New Roman" w:cs="Times New Roman"/>
                <w:sz w:val="24"/>
                <w:szCs w:val="24"/>
                <w:lang w:eastAsia="ar-SA"/>
              </w:rPr>
            </w:pPr>
          </w:p>
          <w:p w14:paraId="38EAAAA4" w14:textId="77777777" w:rsidR="00CE13F0" w:rsidRPr="00CE13F0" w:rsidRDefault="00CE13F0" w:rsidP="00CE13F0">
            <w:pPr>
              <w:tabs>
                <w:tab w:val="left" w:pos="370"/>
              </w:tabs>
              <w:suppressAutoHyphens/>
              <w:spacing w:after="0" w:line="240" w:lineRule="auto"/>
              <w:ind w:left="370"/>
              <w:rPr>
                <w:rFonts w:ascii="Times New Roman" w:eastAsia="Calibri" w:hAnsi="Times New Roman" w:cs="Times New Roman"/>
                <w:sz w:val="24"/>
                <w:szCs w:val="24"/>
                <w:lang w:eastAsia="ar-SA"/>
              </w:rPr>
            </w:pPr>
          </w:p>
          <w:p w14:paraId="1DA1295A" w14:textId="77777777" w:rsidR="00CE13F0" w:rsidRPr="00CE13F0" w:rsidRDefault="00CE13F0" w:rsidP="00CE13F0">
            <w:pPr>
              <w:tabs>
                <w:tab w:val="left" w:pos="370"/>
              </w:tabs>
              <w:suppressAutoHyphens/>
              <w:spacing w:after="0" w:line="240" w:lineRule="auto"/>
              <w:ind w:left="370"/>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_____________</w:t>
            </w:r>
          </w:p>
          <w:p w14:paraId="4ABC1805" w14:textId="77777777" w:rsidR="00CE13F0" w:rsidRPr="00CE13F0" w:rsidRDefault="00CE13F0" w:rsidP="00CE13F0">
            <w:pPr>
              <w:tabs>
                <w:tab w:val="left" w:pos="370"/>
              </w:tabs>
              <w:suppressAutoHyphens/>
              <w:spacing w:after="0" w:line="240" w:lineRule="auto"/>
              <w:ind w:left="370"/>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w:t>
            </w:r>
            <w:r w:rsidRPr="00CE13F0">
              <w:rPr>
                <w:rFonts w:ascii="Times New Roman" w:eastAsia="Calibri" w:hAnsi="Times New Roman" w:cs="Times New Roman"/>
                <w:sz w:val="20"/>
                <w:szCs w:val="20"/>
                <w:lang w:eastAsia="ar-SA"/>
              </w:rPr>
              <w:t>(подпись)</w:t>
            </w:r>
          </w:p>
          <w:p w14:paraId="2CF245BE"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sz w:val="24"/>
                <w:szCs w:val="24"/>
                <w:lang w:eastAsia="ar-SA"/>
              </w:rPr>
            </w:pPr>
          </w:p>
          <w:p w14:paraId="656A6044"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p>
        </w:tc>
      </w:tr>
    </w:tbl>
    <w:p w14:paraId="27C643A5"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p>
    <w:p w14:paraId="7C1DCD2E"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p>
    <w:p w14:paraId="1E555F6A"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p>
    <w:p w14:paraId="4C3A292B"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p>
    <w:p w14:paraId="6E4A3148"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p>
    <w:p w14:paraId="2F518F1E"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p>
    <w:p w14:paraId="66EC4464"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p>
    <w:p w14:paraId="1108B002"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p>
    <w:p w14:paraId="155503FC" w14:textId="77777777" w:rsidR="00CE13F0" w:rsidRPr="00CE13F0" w:rsidRDefault="00CE13F0" w:rsidP="00CE13F0">
      <w:pPr>
        <w:tabs>
          <w:tab w:val="left" w:pos="0"/>
        </w:tabs>
        <w:suppressAutoHyphens/>
        <w:spacing w:after="0" w:line="240" w:lineRule="auto"/>
        <w:rPr>
          <w:rFonts w:ascii="Times New Roman" w:eastAsia="Calibri" w:hAnsi="Times New Roman" w:cs="Times New Roman"/>
          <w:b/>
          <w:sz w:val="24"/>
          <w:szCs w:val="24"/>
          <w:lang w:eastAsia="ar-SA"/>
        </w:rPr>
      </w:pPr>
    </w:p>
    <w:p w14:paraId="7986AA6B"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4"/>
          <w:lang w:eastAsia="ar-SA"/>
        </w:rPr>
      </w:pPr>
      <w:r w:rsidRPr="00CE13F0">
        <w:rPr>
          <w:rFonts w:ascii="Times New Roman" w:eastAsia="Calibri" w:hAnsi="Times New Roman" w:cs="Times New Roman"/>
          <w:b/>
          <w:sz w:val="20"/>
          <w:szCs w:val="24"/>
          <w:lang w:eastAsia="ar-SA"/>
        </w:rPr>
        <w:t>Приложение№3</w:t>
      </w:r>
    </w:p>
    <w:p w14:paraId="3E44BCD6"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4"/>
          <w:lang w:eastAsia="ar-SA"/>
        </w:rPr>
      </w:pPr>
      <w:r w:rsidRPr="00CE13F0">
        <w:rPr>
          <w:rFonts w:ascii="Times New Roman" w:eastAsia="Calibri" w:hAnsi="Times New Roman" w:cs="Times New Roman"/>
          <w:sz w:val="20"/>
          <w:szCs w:val="24"/>
          <w:lang w:eastAsia="ar-SA"/>
        </w:rPr>
        <w:t xml:space="preserve">к объявлению о проведении конкурса </w:t>
      </w:r>
    </w:p>
    <w:p w14:paraId="6E0D4238"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4"/>
          <w:lang w:eastAsia="ar-SA"/>
        </w:rPr>
      </w:pPr>
      <w:r w:rsidRPr="00CE13F0">
        <w:rPr>
          <w:rFonts w:ascii="Times New Roman" w:eastAsia="Calibri" w:hAnsi="Times New Roman" w:cs="Times New Roman"/>
          <w:sz w:val="20"/>
          <w:szCs w:val="24"/>
          <w:lang w:eastAsia="ar-SA"/>
        </w:rPr>
        <w:t xml:space="preserve">на замещение вакантной должности </w:t>
      </w:r>
    </w:p>
    <w:p w14:paraId="0DB24E71" w14:textId="77777777" w:rsidR="00CE13F0" w:rsidRPr="00CE13F0" w:rsidRDefault="00CE13F0" w:rsidP="00CE13F0">
      <w:pPr>
        <w:suppressAutoHyphens/>
        <w:spacing w:after="0" w:line="240" w:lineRule="auto"/>
        <w:jc w:val="right"/>
        <w:rPr>
          <w:rFonts w:ascii="Times New Roman" w:eastAsia="Calibri" w:hAnsi="Times New Roman" w:cs="Times New Roman"/>
          <w:sz w:val="18"/>
          <w:szCs w:val="24"/>
          <w:lang w:eastAsia="ar-SA"/>
        </w:rPr>
      </w:pPr>
      <w:r w:rsidRPr="00CE13F0">
        <w:rPr>
          <w:rFonts w:ascii="Times New Roman" w:eastAsia="Calibri" w:hAnsi="Times New Roman" w:cs="Times New Roman"/>
          <w:sz w:val="20"/>
          <w:szCs w:val="24"/>
          <w:lang w:eastAsia="ar-SA"/>
        </w:rPr>
        <w:t>муниципальной службы</w:t>
      </w:r>
    </w:p>
    <w:p w14:paraId="0C77EE57"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от 21.05.2021 г.</w:t>
      </w:r>
    </w:p>
    <w:p w14:paraId="6FFF364D" w14:textId="77777777" w:rsidR="00CE13F0" w:rsidRPr="00CE13F0" w:rsidRDefault="00CE13F0" w:rsidP="00CE13F0">
      <w:pPr>
        <w:suppressAutoHyphens/>
        <w:spacing w:after="0" w:line="240" w:lineRule="auto"/>
        <w:rPr>
          <w:rFonts w:ascii="Times New Roman" w:eastAsia="Calibri" w:hAnsi="Times New Roman" w:cs="Times New Roman"/>
          <w:sz w:val="18"/>
          <w:szCs w:val="24"/>
          <w:lang w:eastAsia="ar-SA"/>
        </w:rPr>
      </w:pPr>
      <w:r w:rsidRPr="00CE13F0">
        <w:rPr>
          <w:rFonts w:ascii="Times New Roman" w:eastAsia="Calibri" w:hAnsi="Times New Roman" w:cs="Times New Roman"/>
          <w:sz w:val="18"/>
          <w:szCs w:val="24"/>
          <w:lang w:eastAsia="ar-SA"/>
        </w:rPr>
        <w:t>УТВЕРЖДЕНА</w:t>
      </w:r>
      <w:r w:rsidRPr="00CE13F0">
        <w:rPr>
          <w:rFonts w:ascii="Times New Roman" w:eastAsia="Calibri" w:hAnsi="Times New Roman" w:cs="Times New Roman"/>
          <w:sz w:val="18"/>
          <w:szCs w:val="24"/>
          <w:lang w:eastAsia="ar-SA"/>
        </w:rPr>
        <w:br/>
        <w:t>распоряжением Правительства</w:t>
      </w:r>
      <w:r w:rsidRPr="00CE13F0">
        <w:rPr>
          <w:rFonts w:ascii="Times New Roman" w:eastAsia="Calibri" w:hAnsi="Times New Roman" w:cs="Times New Roman"/>
          <w:sz w:val="18"/>
          <w:szCs w:val="24"/>
          <w:lang w:eastAsia="ar-SA"/>
        </w:rPr>
        <w:br/>
        <w:t>Российской Федерации</w:t>
      </w:r>
      <w:r w:rsidRPr="00CE13F0">
        <w:rPr>
          <w:rFonts w:ascii="Times New Roman" w:eastAsia="Calibri" w:hAnsi="Times New Roman" w:cs="Times New Roman"/>
          <w:sz w:val="18"/>
          <w:szCs w:val="24"/>
          <w:lang w:eastAsia="ar-SA"/>
        </w:rPr>
        <w:br/>
        <w:t>от 26.05.2005 № 667-р</w:t>
      </w:r>
    </w:p>
    <w:p w14:paraId="2CD318BE" w14:textId="77777777" w:rsidR="00CE13F0" w:rsidRPr="00CE13F0" w:rsidRDefault="00CE13F0" w:rsidP="00CE13F0">
      <w:pPr>
        <w:suppressAutoHyphens/>
        <w:spacing w:before="120" w:after="0" w:line="240" w:lineRule="auto"/>
        <w:rPr>
          <w:rFonts w:ascii="Times New Roman" w:eastAsia="Calibri" w:hAnsi="Times New Roman" w:cs="Times New Roman"/>
          <w:sz w:val="18"/>
          <w:szCs w:val="24"/>
          <w:lang w:eastAsia="ar-SA"/>
        </w:rPr>
      </w:pPr>
      <w:r w:rsidRPr="00CE13F0">
        <w:rPr>
          <w:rFonts w:ascii="Times New Roman" w:eastAsia="Calibri" w:hAnsi="Times New Roman" w:cs="Times New Roman"/>
          <w:sz w:val="18"/>
          <w:szCs w:val="24"/>
          <w:lang w:eastAsia="ar-SA"/>
        </w:rPr>
        <w:t>(в ред. распоряжения Правительства РФ от 16.10.2007 № 1428-р</w:t>
      </w:r>
    </w:p>
    <w:p w14:paraId="3968F2BC" w14:textId="77777777" w:rsidR="00CE13F0" w:rsidRPr="00CE13F0" w:rsidRDefault="00CE13F0" w:rsidP="00CE13F0">
      <w:pPr>
        <w:suppressAutoHyphens/>
        <w:spacing w:after="480" w:line="240" w:lineRule="auto"/>
        <w:jc w:val="center"/>
        <w:rPr>
          <w:rFonts w:ascii="Times New Roman" w:eastAsia="Calibri" w:hAnsi="Times New Roman" w:cs="Times New Roman"/>
          <w:b/>
          <w:bCs/>
          <w:sz w:val="26"/>
          <w:szCs w:val="26"/>
          <w:lang w:eastAsia="ar-SA"/>
        </w:rPr>
      </w:pPr>
    </w:p>
    <w:p w14:paraId="0A34FB9B" w14:textId="77777777" w:rsidR="00CE13F0" w:rsidRPr="00CE13F0" w:rsidRDefault="00CE13F0" w:rsidP="00CE13F0">
      <w:pPr>
        <w:suppressAutoHyphens/>
        <w:spacing w:after="480" w:line="240" w:lineRule="auto"/>
        <w:jc w:val="center"/>
        <w:rPr>
          <w:rFonts w:ascii="Times New Roman" w:eastAsia="Calibri" w:hAnsi="Times New Roman" w:cs="Times New Roman"/>
          <w:b/>
          <w:bCs/>
          <w:sz w:val="26"/>
          <w:szCs w:val="26"/>
          <w:lang w:eastAsia="ar-SA"/>
        </w:rPr>
      </w:pPr>
      <w:r w:rsidRPr="00CE13F0">
        <w:rPr>
          <w:rFonts w:ascii="Times New Roman" w:eastAsia="Calibri" w:hAnsi="Times New Roman" w:cs="Times New Roman"/>
          <w:b/>
          <w:bCs/>
          <w:sz w:val="26"/>
          <w:szCs w:val="26"/>
          <w:lang w:eastAsia="ar-SA"/>
        </w:rPr>
        <w:t>АНКЕТА</w:t>
      </w:r>
      <w:r w:rsidRPr="00CE13F0">
        <w:rPr>
          <w:rFonts w:ascii="Times New Roman" w:eastAsia="Calibri" w:hAnsi="Times New Roman" w:cs="Times New Roman"/>
          <w:b/>
          <w:bCs/>
          <w:sz w:val="26"/>
          <w:szCs w:val="26"/>
          <w:lang w:eastAsia="ar-SA"/>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CE13F0" w:rsidRPr="00CE13F0" w14:paraId="6E46334E" w14:textId="77777777" w:rsidTr="00584037">
        <w:trPr>
          <w:cantSplit/>
          <w:trHeight w:val="1000"/>
        </w:trPr>
        <w:tc>
          <w:tcPr>
            <w:tcW w:w="8533" w:type="dxa"/>
            <w:gridSpan w:val="5"/>
            <w:tcBorders>
              <w:top w:val="nil"/>
              <w:left w:val="nil"/>
              <w:bottom w:val="nil"/>
              <w:right w:val="nil"/>
            </w:tcBorders>
          </w:tcPr>
          <w:p w14:paraId="2DA50C9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FE138A1"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Место</w:t>
            </w:r>
            <w:r w:rsidRPr="00CE13F0">
              <w:rPr>
                <w:rFonts w:ascii="Times New Roman" w:eastAsia="Calibri" w:hAnsi="Times New Roman" w:cs="Times New Roman"/>
                <w:sz w:val="24"/>
                <w:szCs w:val="24"/>
                <w:lang w:eastAsia="ar-SA"/>
              </w:rPr>
              <w:br/>
              <w:t>для</w:t>
            </w:r>
            <w:r w:rsidRPr="00CE13F0">
              <w:rPr>
                <w:rFonts w:ascii="Times New Roman" w:eastAsia="Calibri" w:hAnsi="Times New Roman" w:cs="Times New Roman"/>
                <w:sz w:val="24"/>
                <w:szCs w:val="24"/>
                <w:lang w:eastAsia="ar-SA"/>
              </w:rPr>
              <w:br/>
              <w:t>фотографии</w:t>
            </w:r>
          </w:p>
        </w:tc>
      </w:tr>
      <w:tr w:rsidR="00CE13F0" w:rsidRPr="00CE13F0" w14:paraId="3DAA9281" w14:textId="77777777" w:rsidTr="00584037">
        <w:trPr>
          <w:cantSplit/>
          <w:trHeight w:val="421"/>
        </w:trPr>
        <w:tc>
          <w:tcPr>
            <w:tcW w:w="364" w:type="dxa"/>
            <w:tcBorders>
              <w:top w:val="nil"/>
              <w:left w:val="nil"/>
              <w:bottom w:val="nil"/>
              <w:right w:val="nil"/>
            </w:tcBorders>
            <w:vAlign w:val="bottom"/>
          </w:tcPr>
          <w:p w14:paraId="162B27B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1.</w:t>
            </w:r>
          </w:p>
        </w:tc>
        <w:tc>
          <w:tcPr>
            <w:tcW w:w="1118" w:type="dxa"/>
            <w:gridSpan w:val="2"/>
            <w:tcBorders>
              <w:top w:val="nil"/>
              <w:left w:val="nil"/>
              <w:bottom w:val="nil"/>
              <w:right w:val="nil"/>
            </w:tcBorders>
            <w:vAlign w:val="bottom"/>
          </w:tcPr>
          <w:p w14:paraId="109FF61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Фамилия</w:t>
            </w:r>
          </w:p>
        </w:tc>
        <w:tc>
          <w:tcPr>
            <w:tcW w:w="5634" w:type="dxa"/>
            <w:tcBorders>
              <w:top w:val="nil"/>
              <w:left w:val="nil"/>
              <w:bottom w:val="single" w:sz="4" w:space="0" w:color="auto"/>
              <w:right w:val="nil"/>
            </w:tcBorders>
            <w:vAlign w:val="bottom"/>
          </w:tcPr>
          <w:p w14:paraId="63B0C34B"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417" w:type="dxa"/>
            <w:tcBorders>
              <w:top w:val="nil"/>
              <w:left w:val="nil"/>
              <w:bottom w:val="nil"/>
              <w:right w:val="nil"/>
            </w:tcBorders>
            <w:vAlign w:val="bottom"/>
          </w:tcPr>
          <w:p w14:paraId="0F41068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01" w:type="dxa"/>
            <w:vMerge/>
            <w:tcBorders>
              <w:top w:val="nil"/>
              <w:left w:val="single" w:sz="4" w:space="0" w:color="auto"/>
              <w:bottom w:val="single" w:sz="4" w:space="0" w:color="auto"/>
              <w:right w:val="single" w:sz="4" w:space="0" w:color="auto"/>
            </w:tcBorders>
          </w:tcPr>
          <w:p w14:paraId="4CA3A98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8282AA6" w14:textId="77777777" w:rsidTr="00584037">
        <w:trPr>
          <w:cantSplit/>
          <w:trHeight w:val="414"/>
        </w:trPr>
        <w:tc>
          <w:tcPr>
            <w:tcW w:w="364" w:type="dxa"/>
            <w:tcBorders>
              <w:top w:val="nil"/>
              <w:left w:val="nil"/>
              <w:bottom w:val="nil"/>
              <w:right w:val="nil"/>
            </w:tcBorders>
            <w:vAlign w:val="bottom"/>
          </w:tcPr>
          <w:p w14:paraId="53C3342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559" w:type="dxa"/>
            <w:tcBorders>
              <w:top w:val="nil"/>
              <w:left w:val="nil"/>
              <w:bottom w:val="nil"/>
              <w:right w:val="nil"/>
            </w:tcBorders>
            <w:vAlign w:val="bottom"/>
          </w:tcPr>
          <w:p w14:paraId="02B3CAF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Имя</w:t>
            </w:r>
          </w:p>
        </w:tc>
        <w:tc>
          <w:tcPr>
            <w:tcW w:w="6193" w:type="dxa"/>
            <w:gridSpan w:val="2"/>
            <w:tcBorders>
              <w:top w:val="nil"/>
              <w:left w:val="nil"/>
              <w:bottom w:val="single" w:sz="4" w:space="0" w:color="auto"/>
              <w:right w:val="nil"/>
            </w:tcBorders>
            <w:vAlign w:val="bottom"/>
          </w:tcPr>
          <w:p w14:paraId="467DBAD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417" w:type="dxa"/>
            <w:tcBorders>
              <w:top w:val="nil"/>
              <w:left w:val="nil"/>
              <w:bottom w:val="nil"/>
              <w:right w:val="nil"/>
            </w:tcBorders>
            <w:vAlign w:val="bottom"/>
          </w:tcPr>
          <w:p w14:paraId="6076DAB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01" w:type="dxa"/>
            <w:vMerge/>
            <w:tcBorders>
              <w:top w:val="nil"/>
              <w:left w:val="single" w:sz="4" w:space="0" w:color="auto"/>
              <w:bottom w:val="single" w:sz="4" w:space="0" w:color="auto"/>
              <w:right w:val="single" w:sz="4" w:space="0" w:color="auto"/>
            </w:tcBorders>
          </w:tcPr>
          <w:p w14:paraId="4AB2CB2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6C84E067" w14:textId="77777777" w:rsidTr="00584037">
        <w:trPr>
          <w:cantSplit/>
          <w:trHeight w:val="420"/>
        </w:trPr>
        <w:tc>
          <w:tcPr>
            <w:tcW w:w="364" w:type="dxa"/>
            <w:tcBorders>
              <w:top w:val="nil"/>
              <w:left w:val="nil"/>
              <w:bottom w:val="nil"/>
              <w:right w:val="nil"/>
            </w:tcBorders>
            <w:vAlign w:val="bottom"/>
          </w:tcPr>
          <w:p w14:paraId="47F904D6"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118" w:type="dxa"/>
            <w:gridSpan w:val="2"/>
            <w:tcBorders>
              <w:top w:val="nil"/>
              <w:left w:val="nil"/>
              <w:bottom w:val="nil"/>
              <w:right w:val="nil"/>
            </w:tcBorders>
            <w:vAlign w:val="bottom"/>
          </w:tcPr>
          <w:p w14:paraId="373B5A1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Отчество</w:t>
            </w:r>
          </w:p>
        </w:tc>
        <w:tc>
          <w:tcPr>
            <w:tcW w:w="5634" w:type="dxa"/>
            <w:tcBorders>
              <w:top w:val="nil"/>
              <w:left w:val="nil"/>
              <w:bottom w:val="single" w:sz="4" w:space="0" w:color="auto"/>
              <w:right w:val="nil"/>
            </w:tcBorders>
            <w:vAlign w:val="bottom"/>
          </w:tcPr>
          <w:p w14:paraId="7AFCD23D"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417" w:type="dxa"/>
            <w:tcBorders>
              <w:top w:val="nil"/>
              <w:left w:val="nil"/>
              <w:bottom w:val="nil"/>
              <w:right w:val="nil"/>
            </w:tcBorders>
            <w:vAlign w:val="bottom"/>
          </w:tcPr>
          <w:p w14:paraId="501A67D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01" w:type="dxa"/>
            <w:vMerge/>
            <w:tcBorders>
              <w:top w:val="nil"/>
              <w:left w:val="single" w:sz="4" w:space="0" w:color="auto"/>
              <w:bottom w:val="single" w:sz="4" w:space="0" w:color="auto"/>
              <w:right w:val="single" w:sz="4" w:space="0" w:color="auto"/>
            </w:tcBorders>
          </w:tcPr>
          <w:p w14:paraId="200EA2B6"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bl>
    <w:p w14:paraId="40A1C9C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E13F0" w:rsidRPr="00CE13F0" w14:paraId="049D7BC9" w14:textId="77777777" w:rsidTr="00584037">
        <w:tc>
          <w:tcPr>
            <w:tcW w:w="5117" w:type="dxa"/>
            <w:tcBorders>
              <w:left w:val="nil"/>
            </w:tcBorders>
          </w:tcPr>
          <w:p w14:paraId="19C6A29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2. Если изменяли фамилию, имя или отчество,</w:t>
            </w:r>
            <w:r w:rsidRPr="00CE13F0">
              <w:rPr>
                <w:rFonts w:ascii="Times New Roman" w:eastAsia="Calibri" w:hAnsi="Times New Roman" w:cs="Times New Roman"/>
                <w:sz w:val="24"/>
                <w:szCs w:val="24"/>
                <w:lang w:eastAsia="ar-SA"/>
              </w:rPr>
              <w:br/>
              <w:t>то укажите их, а также когда, где и по какой причине изменяли</w:t>
            </w:r>
          </w:p>
        </w:tc>
        <w:tc>
          <w:tcPr>
            <w:tcW w:w="5117" w:type="dxa"/>
            <w:tcBorders>
              <w:right w:val="nil"/>
            </w:tcBorders>
          </w:tcPr>
          <w:p w14:paraId="7458901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3C469F86" w14:textId="77777777" w:rsidTr="00584037">
        <w:tc>
          <w:tcPr>
            <w:tcW w:w="5117" w:type="dxa"/>
            <w:tcBorders>
              <w:left w:val="nil"/>
            </w:tcBorders>
          </w:tcPr>
          <w:p w14:paraId="28A27A0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3. Число, месяц, год и место рождения (село, деревня, город, район, область, край, республика, страна)</w:t>
            </w:r>
          </w:p>
        </w:tc>
        <w:tc>
          <w:tcPr>
            <w:tcW w:w="5117" w:type="dxa"/>
            <w:tcBorders>
              <w:right w:val="nil"/>
            </w:tcBorders>
          </w:tcPr>
          <w:p w14:paraId="7C2F43B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3C8D62D3" w14:textId="77777777" w:rsidTr="00584037">
        <w:tc>
          <w:tcPr>
            <w:tcW w:w="5117" w:type="dxa"/>
            <w:tcBorders>
              <w:left w:val="nil"/>
            </w:tcBorders>
          </w:tcPr>
          <w:p w14:paraId="7C62A6E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14:paraId="6FA8DF5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5952880" w14:textId="77777777" w:rsidTr="00584037">
        <w:tc>
          <w:tcPr>
            <w:tcW w:w="5117" w:type="dxa"/>
            <w:tcBorders>
              <w:left w:val="nil"/>
            </w:tcBorders>
          </w:tcPr>
          <w:p w14:paraId="17151E7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5. Образование (когда и какие учебные заведения окончили, номера дипломов)</w:t>
            </w:r>
          </w:p>
          <w:p w14:paraId="203F28C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Направление подготовки или специальность по диплому</w:t>
            </w:r>
            <w:r w:rsidRPr="00CE13F0">
              <w:rPr>
                <w:rFonts w:ascii="Times New Roman" w:eastAsia="Calibri" w:hAnsi="Times New Roman" w:cs="Times New Roman"/>
                <w:sz w:val="24"/>
                <w:szCs w:val="24"/>
                <w:lang w:eastAsia="ar-SA"/>
              </w:rPr>
              <w:br/>
              <w:t>Квалификация по диплому</w:t>
            </w:r>
          </w:p>
        </w:tc>
        <w:tc>
          <w:tcPr>
            <w:tcW w:w="5117" w:type="dxa"/>
            <w:tcBorders>
              <w:right w:val="nil"/>
            </w:tcBorders>
          </w:tcPr>
          <w:p w14:paraId="320B465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C592F35" w14:textId="77777777" w:rsidTr="00584037">
        <w:tc>
          <w:tcPr>
            <w:tcW w:w="5117" w:type="dxa"/>
            <w:tcBorders>
              <w:left w:val="nil"/>
            </w:tcBorders>
          </w:tcPr>
          <w:p w14:paraId="763FB49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CE13F0">
              <w:rPr>
                <w:rFonts w:ascii="Times New Roman" w:eastAsia="Calibri" w:hAnsi="Times New Roman" w:cs="Times New Roman"/>
                <w:sz w:val="24"/>
                <w:szCs w:val="24"/>
                <w:lang w:eastAsia="ar-SA"/>
              </w:rPr>
              <w:br/>
              <w:t>Ученая степень, ученое звание (когда присвоены, номера дипломов, аттестатов)</w:t>
            </w:r>
          </w:p>
        </w:tc>
        <w:tc>
          <w:tcPr>
            <w:tcW w:w="5117" w:type="dxa"/>
            <w:tcBorders>
              <w:right w:val="nil"/>
            </w:tcBorders>
          </w:tcPr>
          <w:p w14:paraId="05006CC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219FDF95" w14:textId="77777777" w:rsidTr="00584037">
        <w:tc>
          <w:tcPr>
            <w:tcW w:w="5117" w:type="dxa"/>
            <w:tcBorders>
              <w:left w:val="nil"/>
            </w:tcBorders>
          </w:tcPr>
          <w:p w14:paraId="0474F13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14:paraId="15560F9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0815851C" w14:textId="77777777" w:rsidTr="00584037">
        <w:tc>
          <w:tcPr>
            <w:tcW w:w="5117" w:type="dxa"/>
            <w:tcBorders>
              <w:left w:val="nil"/>
              <w:bottom w:val="nil"/>
            </w:tcBorders>
          </w:tcPr>
          <w:p w14:paraId="0D51098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14:paraId="78E86FC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3E355BB4" w14:textId="77777777" w:rsidTr="00584037">
        <w:tc>
          <w:tcPr>
            <w:tcW w:w="5117" w:type="dxa"/>
            <w:tcBorders>
              <w:left w:val="nil"/>
            </w:tcBorders>
          </w:tcPr>
          <w:p w14:paraId="3CA025D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14:paraId="66D96CF2" w14:textId="77777777" w:rsidR="00CE13F0" w:rsidRPr="00CE13F0" w:rsidRDefault="00CE13F0" w:rsidP="00CE13F0">
            <w:pPr>
              <w:pageBreakBefore/>
              <w:suppressAutoHyphens/>
              <w:spacing w:after="0" w:line="240" w:lineRule="auto"/>
              <w:rPr>
                <w:rFonts w:ascii="Times New Roman" w:eastAsia="Calibri" w:hAnsi="Times New Roman" w:cs="Times New Roman"/>
                <w:sz w:val="24"/>
                <w:szCs w:val="24"/>
                <w:lang w:eastAsia="ar-SA"/>
              </w:rPr>
            </w:pPr>
          </w:p>
        </w:tc>
      </w:tr>
      <w:tr w:rsidR="00CE13F0" w:rsidRPr="00CE13F0" w14:paraId="1729E9A5" w14:textId="77777777" w:rsidTr="00584037">
        <w:tc>
          <w:tcPr>
            <w:tcW w:w="5117" w:type="dxa"/>
            <w:tcBorders>
              <w:left w:val="nil"/>
            </w:tcBorders>
          </w:tcPr>
          <w:p w14:paraId="200BCF6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14:paraId="0021439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bl>
    <w:p w14:paraId="3DF51BDC" w14:textId="77777777" w:rsidR="00CE13F0" w:rsidRPr="00CE13F0" w:rsidRDefault="00CE13F0" w:rsidP="00CE13F0">
      <w:pPr>
        <w:suppressAutoHyphens/>
        <w:spacing w:before="120" w:after="12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7F3AA29D" w14:textId="77777777" w:rsidR="00CE13F0" w:rsidRPr="00CE13F0" w:rsidRDefault="00CE13F0" w:rsidP="00CE13F0">
      <w:pPr>
        <w:suppressAutoHyphens/>
        <w:spacing w:after="120" w:line="240" w:lineRule="auto"/>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CE13F0" w:rsidRPr="00CE13F0" w14:paraId="5C9FE97B" w14:textId="77777777" w:rsidTr="00584037">
        <w:trPr>
          <w:cantSplit/>
        </w:trPr>
        <w:tc>
          <w:tcPr>
            <w:tcW w:w="2580" w:type="dxa"/>
            <w:gridSpan w:val="2"/>
          </w:tcPr>
          <w:p w14:paraId="077D4F55"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Месяц и год</w:t>
            </w:r>
          </w:p>
        </w:tc>
        <w:tc>
          <w:tcPr>
            <w:tcW w:w="4252" w:type="dxa"/>
            <w:vMerge w:val="restart"/>
            <w:vAlign w:val="center"/>
          </w:tcPr>
          <w:p w14:paraId="6D5931BD"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Должность с указанием</w:t>
            </w:r>
            <w:r w:rsidRPr="00CE13F0">
              <w:rPr>
                <w:rFonts w:ascii="Times New Roman" w:eastAsia="Calibri" w:hAnsi="Times New Roman" w:cs="Times New Roman"/>
                <w:sz w:val="24"/>
                <w:szCs w:val="24"/>
                <w:lang w:eastAsia="ar-SA"/>
              </w:rPr>
              <w:br/>
              <w:t>организации</w:t>
            </w:r>
          </w:p>
        </w:tc>
        <w:tc>
          <w:tcPr>
            <w:tcW w:w="3402" w:type="dxa"/>
            <w:vMerge w:val="restart"/>
          </w:tcPr>
          <w:p w14:paraId="11D612E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Адрес</w:t>
            </w:r>
            <w:r w:rsidRPr="00CE13F0">
              <w:rPr>
                <w:rFonts w:ascii="Times New Roman" w:eastAsia="Calibri" w:hAnsi="Times New Roman" w:cs="Times New Roman"/>
                <w:sz w:val="24"/>
                <w:szCs w:val="24"/>
                <w:lang w:eastAsia="ar-SA"/>
              </w:rPr>
              <w:br/>
              <w:t>организации</w:t>
            </w:r>
            <w:r w:rsidRPr="00CE13F0">
              <w:rPr>
                <w:rFonts w:ascii="Times New Roman" w:eastAsia="Calibri" w:hAnsi="Times New Roman" w:cs="Times New Roman"/>
                <w:sz w:val="24"/>
                <w:szCs w:val="24"/>
                <w:lang w:eastAsia="ar-SA"/>
              </w:rPr>
              <w:br/>
              <w:t>(в т.ч. за границей)</w:t>
            </w:r>
          </w:p>
        </w:tc>
      </w:tr>
      <w:tr w:rsidR="00CE13F0" w:rsidRPr="00CE13F0" w14:paraId="5F7DC9CF" w14:textId="77777777" w:rsidTr="00584037">
        <w:trPr>
          <w:cantSplit/>
        </w:trPr>
        <w:tc>
          <w:tcPr>
            <w:tcW w:w="1290" w:type="dxa"/>
          </w:tcPr>
          <w:p w14:paraId="7DCCEB0C"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поступ</w:t>
            </w:r>
            <w:r w:rsidRPr="00CE13F0">
              <w:rPr>
                <w:rFonts w:ascii="Times New Roman" w:eastAsia="Calibri" w:hAnsi="Times New Roman" w:cs="Times New Roman"/>
                <w:sz w:val="24"/>
                <w:szCs w:val="24"/>
                <w:lang w:eastAsia="ar-SA"/>
              </w:rPr>
              <w:softHyphen/>
              <w:t>ления</w:t>
            </w:r>
          </w:p>
        </w:tc>
        <w:tc>
          <w:tcPr>
            <w:tcW w:w="1290" w:type="dxa"/>
          </w:tcPr>
          <w:p w14:paraId="3962239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ухода</w:t>
            </w:r>
          </w:p>
        </w:tc>
        <w:tc>
          <w:tcPr>
            <w:tcW w:w="4252" w:type="dxa"/>
            <w:vMerge/>
          </w:tcPr>
          <w:p w14:paraId="04FD52C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3402" w:type="dxa"/>
            <w:vMerge/>
          </w:tcPr>
          <w:p w14:paraId="055D186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r>
      <w:tr w:rsidR="00CE13F0" w:rsidRPr="00CE13F0" w14:paraId="11789A3C" w14:textId="77777777" w:rsidTr="00584037">
        <w:trPr>
          <w:cantSplit/>
        </w:trPr>
        <w:tc>
          <w:tcPr>
            <w:tcW w:w="1290" w:type="dxa"/>
          </w:tcPr>
          <w:p w14:paraId="77B3F259"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4D652C9A"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3D6CFBE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19093666"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0A55D94A" w14:textId="77777777" w:rsidTr="00584037">
        <w:trPr>
          <w:cantSplit/>
        </w:trPr>
        <w:tc>
          <w:tcPr>
            <w:tcW w:w="1290" w:type="dxa"/>
          </w:tcPr>
          <w:p w14:paraId="5AC1A59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51FAA21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17293F7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2473D24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5DBC60BE" w14:textId="77777777" w:rsidTr="00584037">
        <w:trPr>
          <w:cantSplit/>
        </w:trPr>
        <w:tc>
          <w:tcPr>
            <w:tcW w:w="1290" w:type="dxa"/>
          </w:tcPr>
          <w:p w14:paraId="1A7D9EE9"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0461ED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7D1B1CC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142B572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7AD7FA2" w14:textId="77777777" w:rsidTr="00584037">
        <w:trPr>
          <w:cantSplit/>
        </w:trPr>
        <w:tc>
          <w:tcPr>
            <w:tcW w:w="1290" w:type="dxa"/>
          </w:tcPr>
          <w:p w14:paraId="1ED83B7B"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86EAB15"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78A636D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1B91E93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0A44802B" w14:textId="77777777" w:rsidTr="00584037">
        <w:trPr>
          <w:cantSplit/>
        </w:trPr>
        <w:tc>
          <w:tcPr>
            <w:tcW w:w="1290" w:type="dxa"/>
          </w:tcPr>
          <w:p w14:paraId="660645B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19AD4B7C"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28358AE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291E4B8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7A596E5" w14:textId="77777777" w:rsidTr="00584037">
        <w:trPr>
          <w:cantSplit/>
        </w:trPr>
        <w:tc>
          <w:tcPr>
            <w:tcW w:w="1290" w:type="dxa"/>
          </w:tcPr>
          <w:p w14:paraId="00F5AA59"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B94B8B3"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437E96D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6A6DF6E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F940B1A" w14:textId="77777777" w:rsidTr="00584037">
        <w:trPr>
          <w:cantSplit/>
        </w:trPr>
        <w:tc>
          <w:tcPr>
            <w:tcW w:w="1290" w:type="dxa"/>
          </w:tcPr>
          <w:p w14:paraId="469A91A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32D291E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53351E4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37D7097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07BCD326" w14:textId="77777777" w:rsidTr="00584037">
        <w:trPr>
          <w:cantSplit/>
        </w:trPr>
        <w:tc>
          <w:tcPr>
            <w:tcW w:w="1290" w:type="dxa"/>
          </w:tcPr>
          <w:p w14:paraId="7D7AC699"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A21D9D5"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2FAEC32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5E80A16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3E8F55E8" w14:textId="77777777" w:rsidTr="00584037">
        <w:trPr>
          <w:cantSplit/>
        </w:trPr>
        <w:tc>
          <w:tcPr>
            <w:tcW w:w="1290" w:type="dxa"/>
          </w:tcPr>
          <w:p w14:paraId="71FD0D6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13F815E4"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2F6C8DD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728A4BE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6A19341" w14:textId="77777777" w:rsidTr="00584037">
        <w:trPr>
          <w:cantSplit/>
        </w:trPr>
        <w:tc>
          <w:tcPr>
            <w:tcW w:w="1290" w:type="dxa"/>
          </w:tcPr>
          <w:p w14:paraId="1BDF6F8A"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5C6B4D5"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131435F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0966C50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0FB8ABEE" w14:textId="77777777" w:rsidTr="00584037">
        <w:trPr>
          <w:cantSplit/>
        </w:trPr>
        <w:tc>
          <w:tcPr>
            <w:tcW w:w="1290" w:type="dxa"/>
          </w:tcPr>
          <w:p w14:paraId="3F9B0C2A"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3A2E822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2543ABF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302828F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FFF7E2F" w14:textId="77777777" w:rsidTr="00584037">
        <w:trPr>
          <w:cantSplit/>
        </w:trPr>
        <w:tc>
          <w:tcPr>
            <w:tcW w:w="1290" w:type="dxa"/>
          </w:tcPr>
          <w:p w14:paraId="3AA88A4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ECD7DD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5C6175D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21F2F07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C1712D8" w14:textId="77777777" w:rsidTr="00584037">
        <w:trPr>
          <w:cantSplit/>
        </w:trPr>
        <w:tc>
          <w:tcPr>
            <w:tcW w:w="1290" w:type="dxa"/>
          </w:tcPr>
          <w:p w14:paraId="0798CE6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0C342775"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47DA70A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22204C2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2808383A" w14:textId="77777777" w:rsidTr="00584037">
        <w:trPr>
          <w:cantSplit/>
        </w:trPr>
        <w:tc>
          <w:tcPr>
            <w:tcW w:w="1290" w:type="dxa"/>
          </w:tcPr>
          <w:p w14:paraId="2C3AC0A9"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4FDE53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7B4F564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2DAEDAA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51BC10AE" w14:textId="77777777" w:rsidTr="00584037">
        <w:trPr>
          <w:cantSplit/>
        </w:trPr>
        <w:tc>
          <w:tcPr>
            <w:tcW w:w="1290" w:type="dxa"/>
          </w:tcPr>
          <w:p w14:paraId="5E61DBF1"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B3F825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7E7842F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66AE8F4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3F47323" w14:textId="77777777" w:rsidTr="00584037">
        <w:trPr>
          <w:cantSplit/>
        </w:trPr>
        <w:tc>
          <w:tcPr>
            <w:tcW w:w="1290" w:type="dxa"/>
          </w:tcPr>
          <w:p w14:paraId="36D8B449"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32891C8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51182FD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27F16D2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459389B" w14:textId="77777777" w:rsidTr="00584037">
        <w:trPr>
          <w:cantSplit/>
        </w:trPr>
        <w:tc>
          <w:tcPr>
            <w:tcW w:w="1290" w:type="dxa"/>
          </w:tcPr>
          <w:p w14:paraId="03F1F1FD"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73DD3C84"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09678A5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6433052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29250FB5" w14:textId="77777777" w:rsidTr="00584037">
        <w:trPr>
          <w:cantSplit/>
        </w:trPr>
        <w:tc>
          <w:tcPr>
            <w:tcW w:w="1290" w:type="dxa"/>
          </w:tcPr>
          <w:p w14:paraId="3DDD55D2"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F322603"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71E9414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1C7AABF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933B09F" w14:textId="77777777" w:rsidTr="00584037">
        <w:trPr>
          <w:cantSplit/>
        </w:trPr>
        <w:tc>
          <w:tcPr>
            <w:tcW w:w="1290" w:type="dxa"/>
          </w:tcPr>
          <w:p w14:paraId="0DD863D4"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417A840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1427A30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4FA572D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02592747" w14:textId="77777777" w:rsidTr="00584037">
        <w:trPr>
          <w:cantSplit/>
        </w:trPr>
        <w:tc>
          <w:tcPr>
            <w:tcW w:w="1290" w:type="dxa"/>
          </w:tcPr>
          <w:p w14:paraId="6F0B89AB"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28AD5105"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1C09F5E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452A49A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0B8A3ED9" w14:textId="77777777" w:rsidTr="00584037">
        <w:trPr>
          <w:cantSplit/>
        </w:trPr>
        <w:tc>
          <w:tcPr>
            <w:tcW w:w="1290" w:type="dxa"/>
          </w:tcPr>
          <w:p w14:paraId="31446F7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2974E334"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043D0A8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34C8845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6EECCC81" w14:textId="77777777" w:rsidTr="00584037">
        <w:trPr>
          <w:cantSplit/>
        </w:trPr>
        <w:tc>
          <w:tcPr>
            <w:tcW w:w="1290" w:type="dxa"/>
          </w:tcPr>
          <w:p w14:paraId="5199CF9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14BEB080"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7285D8A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13D509F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9288E61" w14:textId="77777777" w:rsidTr="00584037">
        <w:trPr>
          <w:cantSplit/>
        </w:trPr>
        <w:tc>
          <w:tcPr>
            <w:tcW w:w="1290" w:type="dxa"/>
          </w:tcPr>
          <w:p w14:paraId="0D6E676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5F819BA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0A3E441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11C6228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63ECB485" w14:textId="77777777" w:rsidTr="00584037">
        <w:trPr>
          <w:cantSplit/>
        </w:trPr>
        <w:tc>
          <w:tcPr>
            <w:tcW w:w="1290" w:type="dxa"/>
          </w:tcPr>
          <w:p w14:paraId="23EB158D"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0CA694D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6DA9EFE6"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2B652FE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DA080E0" w14:textId="77777777" w:rsidTr="00584037">
        <w:trPr>
          <w:cantSplit/>
        </w:trPr>
        <w:tc>
          <w:tcPr>
            <w:tcW w:w="1290" w:type="dxa"/>
          </w:tcPr>
          <w:p w14:paraId="0AD6443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590382B0"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76B9872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4683E97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DA34BCB" w14:textId="77777777" w:rsidTr="00584037">
        <w:trPr>
          <w:cantSplit/>
        </w:trPr>
        <w:tc>
          <w:tcPr>
            <w:tcW w:w="1290" w:type="dxa"/>
          </w:tcPr>
          <w:p w14:paraId="217CFAE0"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52B1339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7316493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3903460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063B08CD" w14:textId="77777777" w:rsidTr="00584037">
        <w:trPr>
          <w:cantSplit/>
        </w:trPr>
        <w:tc>
          <w:tcPr>
            <w:tcW w:w="1290" w:type="dxa"/>
          </w:tcPr>
          <w:p w14:paraId="0C9F9A3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1ECFAC9"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5B5DEF0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3DA88D2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2CEF751" w14:textId="77777777" w:rsidTr="00584037">
        <w:trPr>
          <w:cantSplit/>
        </w:trPr>
        <w:tc>
          <w:tcPr>
            <w:tcW w:w="1290" w:type="dxa"/>
          </w:tcPr>
          <w:p w14:paraId="21CD63D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5F7BC78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2AA28E7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3941225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7EEEF1D" w14:textId="77777777" w:rsidTr="00584037">
        <w:trPr>
          <w:cantSplit/>
        </w:trPr>
        <w:tc>
          <w:tcPr>
            <w:tcW w:w="1290" w:type="dxa"/>
          </w:tcPr>
          <w:p w14:paraId="28F28923"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7B83CBB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0A2B410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386AE56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435970C" w14:textId="77777777" w:rsidTr="00584037">
        <w:trPr>
          <w:cantSplit/>
        </w:trPr>
        <w:tc>
          <w:tcPr>
            <w:tcW w:w="1290" w:type="dxa"/>
          </w:tcPr>
          <w:p w14:paraId="245817C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629625C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3535463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57D3D23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6449A780" w14:textId="77777777" w:rsidTr="00584037">
        <w:trPr>
          <w:cantSplit/>
        </w:trPr>
        <w:tc>
          <w:tcPr>
            <w:tcW w:w="1290" w:type="dxa"/>
          </w:tcPr>
          <w:p w14:paraId="46F0913C"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1600779A"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2AF9096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2EEA0EE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ED165FB" w14:textId="77777777" w:rsidTr="00584037">
        <w:trPr>
          <w:cantSplit/>
        </w:trPr>
        <w:tc>
          <w:tcPr>
            <w:tcW w:w="1290" w:type="dxa"/>
          </w:tcPr>
          <w:p w14:paraId="78ABCA90"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7186FA2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6238D14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38C1D33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0BF839E5" w14:textId="77777777" w:rsidTr="00584037">
        <w:trPr>
          <w:cantSplit/>
        </w:trPr>
        <w:tc>
          <w:tcPr>
            <w:tcW w:w="1290" w:type="dxa"/>
          </w:tcPr>
          <w:p w14:paraId="42424F6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1290" w:type="dxa"/>
          </w:tcPr>
          <w:p w14:paraId="04EE3BE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52" w:type="dxa"/>
          </w:tcPr>
          <w:p w14:paraId="427CD9F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3402" w:type="dxa"/>
          </w:tcPr>
          <w:p w14:paraId="4AC1E84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bl>
    <w:p w14:paraId="4CD1BAB7" w14:textId="77777777" w:rsidR="00CE13F0" w:rsidRPr="00CE13F0" w:rsidRDefault="00CE13F0" w:rsidP="00CE13F0">
      <w:pPr>
        <w:suppressAutoHyphens/>
        <w:spacing w:before="120" w:after="0" w:line="240" w:lineRule="auto"/>
        <w:rPr>
          <w:rFonts w:ascii="Times New Roman" w:eastAsia="Calibri" w:hAnsi="Times New Roman" w:cs="Times New Roman"/>
          <w:sz w:val="24"/>
          <w:szCs w:val="24"/>
          <w:lang w:eastAsia="ar-SA"/>
        </w:rPr>
      </w:pPr>
    </w:p>
    <w:p w14:paraId="24F4E4FC" w14:textId="77777777" w:rsidR="00CE13F0" w:rsidRPr="00CE13F0" w:rsidRDefault="00CE13F0" w:rsidP="00CE13F0">
      <w:pPr>
        <w:suppressAutoHyphens/>
        <w:spacing w:before="120" w:after="0" w:line="240" w:lineRule="auto"/>
        <w:rPr>
          <w:rFonts w:ascii="Times New Roman" w:eastAsia="Calibri" w:hAnsi="Times New Roman" w:cs="Times New Roman"/>
          <w:sz w:val="24"/>
          <w:szCs w:val="24"/>
          <w:lang w:eastAsia="ar-SA"/>
        </w:rPr>
      </w:pPr>
    </w:p>
    <w:p w14:paraId="62015D9A" w14:textId="77777777" w:rsidR="00CE13F0" w:rsidRPr="00CE13F0" w:rsidRDefault="00CE13F0" w:rsidP="00CE13F0">
      <w:pPr>
        <w:suppressAutoHyphens/>
        <w:spacing w:before="120"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12. Государственные награды, иные награды и знаки отличия</w:t>
      </w:r>
    </w:p>
    <w:p w14:paraId="6970D6C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28EC7779"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12B0150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08229C1C"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32CBA25C"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13. Ваши близкие родственники (отец, мать, братья, сестры и дети), а также муж (жена), в том числе бывшие.</w:t>
      </w:r>
    </w:p>
    <w:p w14:paraId="49206223" w14:textId="77777777" w:rsidR="00CE13F0" w:rsidRPr="00CE13F0" w:rsidRDefault="00CE13F0" w:rsidP="00CE13F0">
      <w:pPr>
        <w:suppressAutoHyphens/>
        <w:spacing w:after="120" w:line="240" w:lineRule="auto"/>
        <w:ind w:firstLine="567"/>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CE13F0" w:rsidRPr="00CE13F0" w14:paraId="25894C14" w14:textId="77777777" w:rsidTr="00584037">
        <w:trPr>
          <w:cantSplit/>
        </w:trPr>
        <w:tc>
          <w:tcPr>
            <w:tcW w:w="1729" w:type="dxa"/>
            <w:vAlign w:val="center"/>
          </w:tcPr>
          <w:p w14:paraId="7A61B3D3"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Степень родства</w:t>
            </w:r>
          </w:p>
        </w:tc>
        <w:tc>
          <w:tcPr>
            <w:tcW w:w="2694" w:type="dxa"/>
            <w:vAlign w:val="center"/>
          </w:tcPr>
          <w:p w14:paraId="113CA110"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Фамилия, имя,</w:t>
            </w:r>
            <w:r w:rsidRPr="00CE13F0">
              <w:rPr>
                <w:rFonts w:ascii="Times New Roman" w:eastAsia="Calibri" w:hAnsi="Times New Roman" w:cs="Times New Roman"/>
                <w:sz w:val="24"/>
                <w:szCs w:val="24"/>
                <w:lang w:eastAsia="ar-SA"/>
              </w:rPr>
              <w:br/>
              <w:t>отчество</w:t>
            </w:r>
          </w:p>
        </w:tc>
        <w:tc>
          <w:tcPr>
            <w:tcW w:w="1717" w:type="dxa"/>
            <w:vAlign w:val="center"/>
          </w:tcPr>
          <w:p w14:paraId="5DFB9C95"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Год, число, месяц и место рождения</w:t>
            </w:r>
          </w:p>
        </w:tc>
        <w:tc>
          <w:tcPr>
            <w:tcW w:w="2047" w:type="dxa"/>
            <w:vAlign w:val="center"/>
          </w:tcPr>
          <w:p w14:paraId="18B2DBB2"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Место работы (наименование и адрес организации), должность</w:t>
            </w:r>
          </w:p>
        </w:tc>
        <w:tc>
          <w:tcPr>
            <w:tcW w:w="2047" w:type="dxa"/>
            <w:vAlign w:val="center"/>
          </w:tcPr>
          <w:p w14:paraId="20A2EDCB"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Домашний адрес (адрес регистрации, фактического проживания)</w:t>
            </w:r>
          </w:p>
        </w:tc>
      </w:tr>
      <w:tr w:rsidR="00CE13F0" w:rsidRPr="00CE13F0" w14:paraId="5DFFBEBE" w14:textId="77777777" w:rsidTr="00584037">
        <w:trPr>
          <w:cantSplit/>
        </w:trPr>
        <w:tc>
          <w:tcPr>
            <w:tcW w:w="1729" w:type="dxa"/>
          </w:tcPr>
          <w:p w14:paraId="1F38721C"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537E63A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32C1E273"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5319150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04481FF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670C674" w14:textId="77777777" w:rsidTr="00584037">
        <w:trPr>
          <w:cantSplit/>
        </w:trPr>
        <w:tc>
          <w:tcPr>
            <w:tcW w:w="1729" w:type="dxa"/>
          </w:tcPr>
          <w:p w14:paraId="374561B4"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7BC218B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603A4A7D"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374897E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76F8EB8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5319666F" w14:textId="77777777" w:rsidTr="00584037">
        <w:trPr>
          <w:cantSplit/>
        </w:trPr>
        <w:tc>
          <w:tcPr>
            <w:tcW w:w="1729" w:type="dxa"/>
          </w:tcPr>
          <w:p w14:paraId="6F7A2854"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3C6A16B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4CF5B85A"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09AE410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7D020F7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3062D98B" w14:textId="77777777" w:rsidTr="00584037">
        <w:trPr>
          <w:cantSplit/>
        </w:trPr>
        <w:tc>
          <w:tcPr>
            <w:tcW w:w="1729" w:type="dxa"/>
          </w:tcPr>
          <w:p w14:paraId="107B8E5D"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6F1137A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029233BB"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3DD749D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0738FD8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23DF6868" w14:textId="77777777" w:rsidTr="00584037">
        <w:trPr>
          <w:cantSplit/>
        </w:trPr>
        <w:tc>
          <w:tcPr>
            <w:tcW w:w="1729" w:type="dxa"/>
          </w:tcPr>
          <w:p w14:paraId="5B40777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5335205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3826CEAC"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43D37C3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2352359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366420A7" w14:textId="77777777" w:rsidTr="00584037">
        <w:trPr>
          <w:cantSplit/>
        </w:trPr>
        <w:tc>
          <w:tcPr>
            <w:tcW w:w="1729" w:type="dxa"/>
          </w:tcPr>
          <w:p w14:paraId="4CB5233D"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5C15C39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49FE1974"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3423528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4A22DC2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076540A" w14:textId="77777777" w:rsidTr="00584037">
        <w:trPr>
          <w:cantSplit/>
        </w:trPr>
        <w:tc>
          <w:tcPr>
            <w:tcW w:w="1729" w:type="dxa"/>
          </w:tcPr>
          <w:p w14:paraId="3A457CC3"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16D0135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4783BE69"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242CA40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5F9C766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2D6BF42B" w14:textId="77777777" w:rsidTr="00584037">
        <w:trPr>
          <w:cantSplit/>
        </w:trPr>
        <w:tc>
          <w:tcPr>
            <w:tcW w:w="1729" w:type="dxa"/>
          </w:tcPr>
          <w:p w14:paraId="2682AD3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7E3C0FE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613B644A"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3E83547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4F4BE3B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81A9651" w14:textId="77777777" w:rsidTr="00584037">
        <w:trPr>
          <w:cantSplit/>
        </w:trPr>
        <w:tc>
          <w:tcPr>
            <w:tcW w:w="1729" w:type="dxa"/>
          </w:tcPr>
          <w:p w14:paraId="2182E5CC"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35B6843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35FB52A1"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059DAEC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0D45C17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89B977B" w14:textId="77777777" w:rsidTr="00584037">
        <w:trPr>
          <w:cantSplit/>
        </w:trPr>
        <w:tc>
          <w:tcPr>
            <w:tcW w:w="1729" w:type="dxa"/>
          </w:tcPr>
          <w:p w14:paraId="3F0576D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4FAD190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3EA521B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600B47F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2BD4AA7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1EEF277" w14:textId="77777777" w:rsidTr="00584037">
        <w:trPr>
          <w:cantSplit/>
        </w:trPr>
        <w:tc>
          <w:tcPr>
            <w:tcW w:w="1729" w:type="dxa"/>
          </w:tcPr>
          <w:p w14:paraId="240F08C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6FD06B8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29B9B41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543FC4D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2D6EE25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948C152" w14:textId="77777777" w:rsidTr="00584037">
        <w:trPr>
          <w:cantSplit/>
        </w:trPr>
        <w:tc>
          <w:tcPr>
            <w:tcW w:w="1729" w:type="dxa"/>
          </w:tcPr>
          <w:p w14:paraId="16D86931"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07484BD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7B92B5D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4658176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3C85EFA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90743B6" w14:textId="77777777" w:rsidTr="00584037">
        <w:trPr>
          <w:cantSplit/>
        </w:trPr>
        <w:tc>
          <w:tcPr>
            <w:tcW w:w="1729" w:type="dxa"/>
          </w:tcPr>
          <w:p w14:paraId="772D6231"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231CF84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296E5740"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0915EB5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28F2788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2C2A387B" w14:textId="77777777" w:rsidTr="00584037">
        <w:trPr>
          <w:cantSplit/>
        </w:trPr>
        <w:tc>
          <w:tcPr>
            <w:tcW w:w="1729" w:type="dxa"/>
          </w:tcPr>
          <w:p w14:paraId="26BD8771"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5001CA4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6FBAB40D"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689A4CE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0284652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5C7661F9" w14:textId="77777777" w:rsidTr="00584037">
        <w:trPr>
          <w:cantSplit/>
        </w:trPr>
        <w:tc>
          <w:tcPr>
            <w:tcW w:w="1729" w:type="dxa"/>
          </w:tcPr>
          <w:p w14:paraId="6AC584F3"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368A4CF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72B6C4B1"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68A49FE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0E97467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68073D52" w14:textId="77777777" w:rsidTr="00584037">
        <w:trPr>
          <w:cantSplit/>
        </w:trPr>
        <w:tc>
          <w:tcPr>
            <w:tcW w:w="1729" w:type="dxa"/>
          </w:tcPr>
          <w:p w14:paraId="44997023"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4D6FD10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55B292A5"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3EB0980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17C47D4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256E412E" w14:textId="77777777" w:rsidTr="00584037">
        <w:trPr>
          <w:cantSplit/>
        </w:trPr>
        <w:tc>
          <w:tcPr>
            <w:tcW w:w="1729" w:type="dxa"/>
          </w:tcPr>
          <w:p w14:paraId="78C870E4"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3C9FCF9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59EAC783"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1EF4E4A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33F3A78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5E42022" w14:textId="77777777" w:rsidTr="00584037">
        <w:trPr>
          <w:cantSplit/>
        </w:trPr>
        <w:tc>
          <w:tcPr>
            <w:tcW w:w="1729" w:type="dxa"/>
          </w:tcPr>
          <w:p w14:paraId="11C74D7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25F39A36"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0D6FC424"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13C4473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6BED9E7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2216244E" w14:textId="77777777" w:rsidTr="00584037">
        <w:trPr>
          <w:cantSplit/>
        </w:trPr>
        <w:tc>
          <w:tcPr>
            <w:tcW w:w="1729" w:type="dxa"/>
          </w:tcPr>
          <w:p w14:paraId="6BB16C20"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108DF52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3103620A"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69D4F74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2A1FD40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50F8C349" w14:textId="77777777" w:rsidTr="00584037">
        <w:trPr>
          <w:cantSplit/>
        </w:trPr>
        <w:tc>
          <w:tcPr>
            <w:tcW w:w="1729" w:type="dxa"/>
          </w:tcPr>
          <w:p w14:paraId="467B7F4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0ACFAB4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5BEB8C40"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767066F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5129F06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5486880" w14:textId="77777777" w:rsidTr="00584037">
        <w:trPr>
          <w:cantSplit/>
        </w:trPr>
        <w:tc>
          <w:tcPr>
            <w:tcW w:w="1729" w:type="dxa"/>
          </w:tcPr>
          <w:p w14:paraId="7268AAD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347027A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4DAEB24C"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41FAEC0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523D508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086672D" w14:textId="77777777" w:rsidTr="00584037">
        <w:trPr>
          <w:cantSplit/>
        </w:trPr>
        <w:tc>
          <w:tcPr>
            <w:tcW w:w="1729" w:type="dxa"/>
          </w:tcPr>
          <w:p w14:paraId="15DDB53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757DDA1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78249FC2"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3011DBF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3830BB1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5A960ACB" w14:textId="77777777" w:rsidTr="00584037">
        <w:trPr>
          <w:cantSplit/>
        </w:trPr>
        <w:tc>
          <w:tcPr>
            <w:tcW w:w="1729" w:type="dxa"/>
          </w:tcPr>
          <w:p w14:paraId="7F3112EB"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18AFBEF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293D5A9A"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31C9961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1D90E46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79BB0DE9" w14:textId="77777777" w:rsidTr="00584037">
        <w:trPr>
          <w:cantSplit/>
        </w:trPr>
        <w:tc>
          <w:tcPr>
            <w:tcW w:w="1729" w:type="dxa"/>
          </w:tcPr>
          <w:p w14:paraId="4928F85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43CD1A3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2E72C72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044F1EF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6A632CD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FE9EC57" w14:textId="77777777" w:rsidTr="00584037">
        <w:trPr>
          <w:cantSplit/>
        </w:trPr>
        <w:tc>
          <w:tcPr>
            <w:tcW w:w="1729" w:type="dxa"/>
          </w:tcPr>
          <w:p w14:paraId="1811A87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7879C58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729CEC5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0923CD4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3D87DB0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01C14451" w14:textId="77777777" w:rsidTr="00584037">
        <w:trPr>
          <w:cantSplit/>
        </w:trPr>
        <w:tc>
          <w:tcPr>
            <w:tcW w:w="1729" w:type="dxa"/>
          </w:tcPr>
          <w:p w14:paraId="6C1C8EC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1E9F86C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690313A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3615DBD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7F9E94D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1CB318BD" w14:textId="77777777" w:rsidTr="00584037">
        <w:trPr>
          <w:cantSplit/>
        </w:trPr>
        <w:tc>
          <w:tcPr>
            <w:tcW w:w="1729" w:type="dxa"/>
          </w:tcPr>
          <w:p w14:paraId="6E66981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70E57AD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2EA60B15"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3303E60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379CFD6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5BAE6BF3" w14:textId="77777777" w:rsidTr="00584037">
        <w:trPr>
          <w:cantSplit/>
        </w:trPr>
        <w:tc>
          <w:tcPr>
            <w:tcW w:w="1729" w:type="dxa"/>
          </w:tcPr>
          <w:p w14:paraId="1DC8D1D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3C27146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42457699"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7DE3AF9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22D4E05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2BDB6208" w14:textId="77777777" w:rsidTr="00584037">
        <w:trPr>
          <w:cantSplit/>
        </w:trPr>
        <w:tc>
          <w:tcPr>
            <w:tcW w:w="1729" w:type="dxa"/>
          </w:tcPr>
          <w:p w14:paraId="4D70320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643C0DD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6EEB95AB"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5ED9B38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60C976B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5B40E3BF" w14:textId="77777777" w:rsidTr="00584037">
        <w:trPr>
          <w:cantSplit/>
        </w:trPr>
        <w:tc>
          <w:tcPr>
            <w:tcW w:w="1729" w:type="dxa"/>
          </w:tcPr>
          <w:p w14:paraId="1A4C9EC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08750CC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0D77A36F"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41C57FD6"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50C61C8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r w:rsidR="00CE13F0" w:rsidRPr="00CE13F0" w14:paraId="4992FE66" w14:textId="77777777" w:rsidTr="00584037">
        <w:trPr>
          <w:cantSplit/>
        </w:trPr>
        <w:tc>
          <w:tcPr>
            <w:tcW w:w="1729" w:type="dxa"/>
          </w:tcPr>
          <w:p w14:paraId="636DF086"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694" w:type="dxa"/>
          </w:tcPr>
          <w:p w14:paraId="0BB1323A"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1717" w:type="dxa"/>
          </w:tcPr>
          <w:p w14:paraId="27E0A3FA"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047" w:type="dxa"/>
          </w:tcPr>
          <w:p w14:paraId="6FFF7D8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2047" w:type="dxa"/>
          </w:tcPr>
          <w:p w14:paraId="3780218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r>
    </w:tbl>
    <w:p w14:paraId="27367E66" w14:textId="77777777" w:rsidR="00CE13F0" w:rsidRPr="00CE13F0" w:rsidRDefault="00CE13F0" w:rsidP="00CE13F0">
      <w:pPr>
        <w:suppressAutoHyphens/>
        <w:spacing w:before="120"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14:paraId="709BE5BE" w14:textId="77777777" w:rsidR="00CE13F0" w:rsidRPr="00CE13F0" w:rsidRDefault="00CE13F0" w:rsidP="00CE13F0">
      <w:pPr>
        <w:pBdr>
          <w:top w:val="single" w:sz="4" w:space="1" w:color="auto"/>
        </w:pBdr>
        <w:suppressAutoHyphens/>
        <w:spacing w:after="0" w:line="240" w:lineRule="auto"/>
        <w:ind w:left="5670"/>
        <w:jc w:val="center"/>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(фамилия, имя, отчество,</w:t>
      </w:r>
    </w:p>
    <w:p w14:paraId="27C9B04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7F7D1A43" w14:textId="77777777" w:rsidR="00CE13F0" w:rsidRPr="00CE13F0" w:rsidRDefault="00CE13F0" w:rsidP="00CE13F0">
      <w:pPr>
        <w:pBdr>
          <w:top w:val="single" w:sz="4" w:space="1" w:color="auto"/>
        </w:pBdr>
        <w:suppressAutoHyphens/>
        <w:spacing w:after="0" w:line="240" w:lineRule="auto"/>
        <w:jc w:val="center"/>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с какого времени они проживают за границей)</w:t>
      </w:r>
    </w:p>
    <w:p w14:paraId="7D65878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3B0E3F4F"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2C9F82C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7E6803C5"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77659EB7" w14:textId="77777777" w:rsidR="00CE13F0" w:rsidRPr="00CE13F0" w:rsidRDefault="00CE13F0" w:rsidP="00CE13F0">
      <w:pPr>
        <w:tabs>
          <w:tab w:val="left" w:pos="8505"/>
        </w:tabs>
        <w:suppressAutoHyphens/>
        <w:spacing w:before="480"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15. Пребывание за границей (когда, где, с какой целью)  </w:t>
      </w:r>
    </w:p>
    <w:p w14:paraId="1086BFF4" w14:textId="77777777" w:rsidR="00CE13F0" w:rsidRPr="00CE13F0" w:rsidRDefault="00CE13F0" w:rsidP="00CE13F0">
      <w:pPr>
        <w:pBdr>
          <w:top w:val="single" w:sz="4" w:space="1" w:color="auto"/>
        </w:pBdr>
        <w:tabs>
          <w:tab w:val="left" w:pos="8505"/>
        </w:tabs>
        <w:suppressAutoHyphens/>
        <w:spacing w:after="0" w:line="240" w:lineRule="auto"/>
        <w:ind w:left="5783"/>
        <w:rPr>
          <w:rFonts w:ascii="Times New Roman" w:eastAsia="Calibri" w:hAnsi="Times New Roman" w:cs="Times New Roman"/>
          <w:sz w:val="2"/>
          <w:szCs w:val="2"/>
          <w:lang w:eastAsia="ar-SA"/>
        </w:rPr>
      </w:pPr>
    </w:p>
    <w:p w14:paraId="1C7EB5A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440BA27B"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0D65283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7CC4B685"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219B05C7"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533967B4"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5C4C3802" w14:textId="77777777" w:rsidR="00CE13F0" w:rsidRPr="00CE13F0" w:rsidRDefault="00CE13F0" w:rsidP="00CE13F0">
      <w:pPr>
        <w:tabs>
          <w:tab w:val="left" w:pos="8505"/>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16. Отношение к воинской обязанности и воинское звание  </w:t>
      </w:r>
    </w:p>
    <w:p w14:paraId="730D99D6" w14:textId="77777777" w:rsidR="00CE13F0" w:rsidRPr="00CE13F0" w:rsidRDefault="00CE13F0" w:rsidP="00CE13F0">
      <w:pPr>
        <w:pBdr>
          <w:top w:val="single" w:sz="4" w:space="1" w:color="auto"/>
        </w:pBdr>
        <w:tabs>
          <w:tab w:val="left" w:pos="8505"/>
        </w:tabs>
        <w:suppressAutoHyphens/>
        <w:spacing w:after="0" w:line="240" w:lineRule="auto"/>
        <w:ind w:left="6124"/>
        <w:rPr>
          <w:rFonts w:ascii="Times New Roman" w:eastAsia="Calibri" w:hAnsi="Times New Roman" w:cs="Times New Roman"/>
          <w:sz w:val="2"/>
          <w:szCs w:val="2"/>
          <w:lang w:eastAsia="ar-SA"/>
        </w:rPr>
      </w:pPr>
    </w:p>
    <w:p w14:paraId="6BD3A34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312B8A13"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6E5CC60E" w14:textId="77777777" w:rsidR="00CE13F0" w:rsidRPr="00CE13F0" w:rsidRDefault="00CE13F0" w:rsidP="00CE13F0">
      <w:pPr>
        <w:tabs>
          <w:tab w:val="left" w:pos="8505"/>
        </w:tabs>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17. Домашний адрес (адрес регистрации, фактического проживания), номер телефона (либо иной вид связи)  </w:t>
      </w:r>
    </w:p>
    <w:p w14:paraId="7826E80A" w14:textId="77777777" w:rsidR="00CE13F0" w:rsidRPr="00CE13F0" w:rsidRDefault="00CE13F0" w:rsidP="00CE13F0">
      <w:pPr>
        <w:pBdr>
          <w:top w:val="single" w:sz="4" w:space="1" w:color="auto"/>
        </w:pBdr>
        <w:tabs>
          <w:tab w:val="left" w:pos="8505"/>
        </w:tabs>
        <w:suppressAutoHyphens/>
        <w:spacing w:after="0" w:line="240" w:lineRule="auto"/>
        <w:ind w:left="1174"/>
        <w:rPr>
          <w:rFonts w:ascii="Times New Roman" w:eastAsia="Calibri" w:hAnsi="Times New Roman" w:cs="Times New Roman"/>
          <w:sz w:val="2"/>
          <w:szCs w:val="2"/>
          <w:lang w:eastAsia="ar-SA"/>
        </w:rPr>
      </w:pPr>
    </w:p>
    <w:p w14:paraId="07A0C9A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3E642B63"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23E13F25"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1340418A"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231F0F78"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79A13B3E"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396AB2C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4D58926B"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59F5F9D2" w14:textId="77777777" w:rsidR="00CE13F0" w:rsidRPr="00CE13F0" w:rsidRDefault="00CE13F0" w:rsidP="00CE13F0">
      <w:pPr>
        <w:tabs>
          <w:tab w:val="left" w:pos="8505"/>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18. Паспорт или документ, его заменяющий  </w:t>
      </w:r>
    </w:p>
    <w:p w14:paraId="4C7DDD28" w14:textId="77777777" w:rsidR="00CE13F0" w:rsidRPr="00CE13F0" w:rsidRDefault="00CE13F0" w:rsidP="00CE13F0">
      <w:pPr>
        <w:pBdr>
          <w:top w:val="single" w:sz="4" w:space="1" w:color="auto"/>
        </w:pBdr>
        <w:tabs>
          <w:tab w:val="left" w:pos="8505"/>
        </w:tabs>
        <w:suppressAutoHyphens/>
        <w:spacing w:after="0" w:line="240" w:lineRule="auto"/>
        <w:ind w:left="4640"/>
        <w:jc w:val="center"/>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(серия, номер, кем и когда выдан)</w:t>
      </w:r>
    </w:p>
    <w:p w14:paraId="139A28A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1C15DEA4"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0E0B02DD"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57797E1F"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6AE8610C" w14:textId="77777777" w:rsidR="00CE13F0" w:rsidRPr="00CE13F0" w:rsidRDefault="00CE13F0" w:rsidP="00CE13F0">
      <w:pPr>
        <w:tabs>
          <w:tab w:val="left" w:pos="8505"/>
        </w:tabs>
        <w:suppressAutoHyphens/>
        <w:spacing w:after="0" w:line="240" w:lineRule="auto"/>
        <w:rPr>
          <w:rFonts w:ascii="Times New Roman" w:eastAsia="Calibri" w:hAnsi="Times New Roman" w:cs="Times New Roman"/>
          <w:sz w:val="24"/>
          <w:szCs w:val="24"/>
          <w:lang w:eastAsia="ar-SA"/>
        </w:rPr>
      </w:pPr>
    </w:p>
    <w:p w14:paraId="6FDFF7E0" w14:textId="77777777" w:rsidR="00CE13F0" w:rsidRPr="00CE13F0" w:rsidRDefault="00CE13F0" w:rsidP="00CE13F0">
      <w:pPr>
        <w:tabs>
          <w:tab w:val="left" w:pos="8505"/>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19. Наличие заграничного паспорта  </w:t>
      </w:r>
    </w:p>
    <w:p w14:paraId="7E354994" w14:textId="77777777" w:rsidR="00CE13F0" w:rsidRPr="00CE13F0" w:rsidRDefault="00CE13F0" w:rsidP="00CE13F0">
      <w:pPr>
        <w:pBdr>
          <w:top w:val="single" w:sz="4" w:space="1" w:color="auto"/>
        </w:pBdr>
        <w:suppressAutoHyphens/>
        <w:spacing w:after="0" w:line="240" w:lineRule="auto"/>
        <w:ind w:left="3771"/>
        <w:jc w:val="center"/>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(серия, номер, кем и когда выдан)</w:t>
      </w:r>
    </w:p>
    <w:p w14:paraId="5D54A0A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12A54566"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69641C24"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409872DC"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337B3D56" w14:textId="77777777" w:rsidR="00CE13F0" w:rsidRPr="00CE13F0" w:rsidRDefault="00CE13F0" w:rsidP="00CE13F0">
      <w:pPr>
        <w:suppressAutoHyphens/>
        <w:spacing w:after="0" w:line="240" w:lineRule="auto"/>
        <w:jc w:val="both"/>
        <w:rPr>
          <w:rFonts w:ascii="Times New Roman" w:eastAsia="Calibri" w:hAnsi="Times New Roman" w:cs="Times New Roman"/>
          <w:sz w:val="2"/>
          <w:szCs w:val="2"/>
          <w:lang w:eastAsia="ar-SA"/>
        </w:rPr>
      </w:pPr>
      <w:r w:rsidRPr="00CE13F0">
        <w:rPr>
          <w:rFonts w:ascii="Times New Roman" w:eastAsia="Calibri" w:hAnsi="Times New Roman" w:cs="Times New Roman"/>
          <w:sz w:val="24"/>
          <w:szCs w:val="24"/>
          <w:lang w:eastAsia="ar-SA"/>
        </w:rPr>
        <w:t>20.</w:t>
      </w:r>
      <w:r w:rsidRPr="00CE13F0">
        <w:rPr>
          <w:rFonts w:ascii="Times New Roman" w:eastAsia="Calibri" w:hAnsi="Times New Roman" w:cs="Times New Roman"/>
          <w:sz w:val="20"/>
          <w:szCs w:val="20"/>
          <w:lang w:eastAsia="ar-SA"/>
        </w:rPr>
        <w:t> </w:t>
      </w:r>
      <w:r w:rsidRPr="00CE13F0">
        <w:rPr>
          <w:rFonts w:ascii="Times New Roman" w:eastAsia="Calibri" w:hAnsi="Times New Roman" w:cs="Times New Roman"/>
          <w:sz w:val="24"/>
          <w:szCs w:val="24"/>
          <w:lang w:eastAsia="ar-SA"/>
        </w:rPr>
        <w:t>Номер страхового свидетельства обязательного пенсионного страхования (если имеется)</w:t>
      </w:r>
      <w:r w:rsidRPr="00CE13F0">
        <w:rPr>
          <w:rFonts w:ascii="Times New Roman" w:eastAsia="Calibri" w:hAnsi="Times New Roman" w:cs="Times New Roman"/>
          <w:sz w:val="24"/>
          <w:szCs w:val="24"/>
          <w:lang w:eastAsia="ar-SA"/>
        </w:rPr>
        <w:br/>
      </w:r>
    </w:p>
    <w:p w14:paraId="19ECD6C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2DF91FAF"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494152AB"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21. ИНН (если имеется)  </w:t>
      </w:r>
    </w:p>
    <w:p w14:paraId="6A0D38A5" w14:textId="77777777" w:rsidR="00CE13F0" w:rsidRPr="00CE13F0" w:rsidRDefault="00CE13F0" w:rsidP="00CE13F0">
      <w:pPr>
        <w:pBdr>
          <w:top w:val="single" w:sz="4" w:space="1" w:color="auto"/>
        </w:pBdr>
        <w:suppressAutoHyphens/>
        <w:spacing w:after="0" w:line="240" w:lineRule="auto"/>
        <w:ind w:left="2523"/>
        <w:rPr>
          <w:rFonts w:ascii="Times New Roman" w:eastAsia="Calibri" w:hAnsi="Times New Roman" w:cs="Times New Roman"/>
          <w:sz w:val="2"/>
          <w:szCs w:val="2"/>
          <w:lang w:eastAsia="ar-SA"/>
        </w:rPr>
      </w:pPr>
    </w:p>
    <w:p w14:paraId="1842F992"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22. Дополнительные сведения (участие в выборных представительных органах, другая информация, которую желаете сообщить о себе)  </w:t>
      </w:r>
    </w:p>
    <w:p w14:paraId="5C6D1188" w14:textId="77777777" w:rsidR="00CE13F0" w:rsidRPr="00CE13F0" w:rsidRDefault="00CE13F0" w:rsidP="00CE13F0">
      <w:pPr>
        <w:pBdr>
          <w:top w:val="single" w:sz="4" w:space="1" w:color="auto"/>
        </w:pBdr>
        <w:suppressAutoHyphens/>
        <w:spacing w:after="0" w:line="240" w:lineRule="auto"/>
        <w:ind w:left="5075"/>
        <w:rPr>
          <w:rFonts w:ascii="Times New Roman" w:eastAsia="Calibri" w:hAnsi="Times New Roman" w:cs="Times New Roman"/>
          <w:sz w:val="2"/>
          <w:szCs w:val="2"/>
          <w:lang w:eastAsia="ar-SA"/>
        </w:rPr>
      </w:pPr>
    </w:p>
    <w:p w14:paraId="5F4670C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2C61BBD1"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3C6F10E0"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0BE733F3"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3FC0AB32"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5D7486A9" w14:textId="77777777" w:rsidR="00CE13F0" w:rsidRPr="00CE13F0" w:rsidRDefault="00CE13F0" w:rsidP="00CE13F0">
      <w:pPr>
        <w:pBdr>
          <w:top w:val="single" w:sz="4" w:space="1" w:color="auto"/>
        </w:pBdr>
        <w:suppressAutoHyphens/>
        <w:spacing w:after="0" w:line="240" w:lineRule="auto"/>
        <w:rPr>
          <w:rFonts w:ascii="Times New Roman" w:eastAsia="Calibri" w:hAnsi="Times New Roman" w:cs="Times New Roman"/>
          <w:sz w:val="2"/>
          <w:szCs w:val="2"/>
          <w:lang w:eastAsia="ar-SA"/>
        </w:rPr>
      </w:pPr>
    </w:p>
    <w:p w14:paraId="5A5EF801"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085D2CD0" w14:textId="77777777" w:rsidR="00CE13F0" w:rsidRPr="00CE13F0" w:rsidRDefault="00CE13F0" w:rsidP="00CE13F0">
      <w:pPr>
        <w:suppressAutoHyphens/>
        <w:spacing w:after="600" w:line="240" w:lineRule="auto"/>
        <w:ind w:firstLine="567"/>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CE13F0" w:rsidRPr="00CE13F0" w14:paraId="544AACCE" w14:textId="77777777" w:rsidTr="00584037">
        <w:tc>
          <w:tcPr>
            <w:tcW w:w="170" w:type="dxa"/>
            <w:tcBorders>
              <w:top w:val="nil"/>
              <w:left w:val="nil"/>
              <w:bottom w:val="nil"/>
              <w:right w:val="nil"/>
            </w:tcBorders>
            <w:vAlign w:val="bottom"/>
          </w:tcPr>
          <w:p w14:paraId="798CD0F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w:t>
            </w:r>
          </w:p>
        </w:tc>
        <w:tc>
          <w:tcPr>
            <w:tcW w:w="425" w:type="dxa"/>
            <w:tcBorders>
              <w:top w:val="nil"/>
              <w:left w:val="nil"/>
              <w:bottom w:val="single" w:sz="4" w:space="0" w:color="auto"/>
              <w:right w:val="nil"/>
            </w:tcBorders>
            <w:vAlign w:val="bottom"/>
          </w:tcPr>
          <w:p w14:paraId="2A3AB1A3"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84" w:type="dxa"/>
            <w:tcBorders>
              <w:top w:val="nil"/>
              <w:left w:val="nil"/>
              <w:bottom w:val="nil"/>
              <w:right w:val="nil"/>
            </w:tcBorders>
            <w:vAlign w:val="bottom"/>
          </w:tcPr>
          <w:p w14:paraId="28BD7C61"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w:t>
            </w:r>
          </w:p>
        </w:tc>
        <w:tc>
          <w:tcPr>
            <w:tcW w:w="1984" w:type="dxa"/>
            <w:tcBorders>
              <w:top w:val="nil"/>
              <w:left w:val="nil"/>
              <w:bottom w:val="single" w:sz="4" w:space="0" w:color="auto"/>
              <w:right w:val="nil"/>
            </w:tcBorders>
            <w:vAlign w:val="bottom"/>
          </w:tcPr>
          <w:p w14:paraId="085957A1"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6" w:type="dxa"/>
            <w:tcBorders>
              <w:top w:val="nil"/>
              <w:left w:val="nil"/>
              <w:bottom w:val="nil"/>
              <w:right w:val="nil"/>
            </w:tcBorders>
            <w:vAlign w:val="bottom"/>
          </w:tcPr>
          <w:p w14:paraId="66836C6A" w14:textId="77777777" w:rsidR="00CE13F0" w:rsidRPr="00CE13F0" w:rsidRDefault="00CE13F0" w:rsidP="00CE13F0">
            <w:pPr>
              <w:suppressAutoHyphens/>
              <w:spacing w:after="0" w:line="240" w:lineRule="auto"/>
              <w:jc w:val="right"/>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20</w:t>
            </w:r>
          </w:p>
        </w:tc>
        <w:tc>
          <w:tcPr>
            <w:tcW w:w="317" w:type="dxa"/>
            <w:tcBorders>
              <w:top w:val="nil"/>
              <w:left w:val="nil"/>
              <w:bottom w:val="single" w:sz="4" w:space="0" w:color="auto"/>
              <w:right w:val="nil"/>
            </w:tcBorders>
            <w:vAlign w:val="bottom"/>
          </w:tcPr>
          <w:p w14:paraId="5AE30FCC"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4313" w:type="dxa"/>
            <w:tcBorders>
              <w:top w:val="nil"/>
              <w:left w:val="nil"/>
              <w:bottom w:val="nil"/>
              <w:right w:val="nil"/>
            </w:tcBorders>
            <w:vAlign w:val="bottom"/>
          </w:tcPr>
          <w:p w14:paraId="53E1F786" w14:textId="77777777" w:rsidR="00CE13F0" w:rsidRPr="00CE13F0" w:rsidRDefault="00CE13F0" w:rsidP="00CE13F0">
            <w:pPr>
              <w:tabs>
                <w:tab w:val="left" w:pos="327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г.</w:t>
            </w:r>
            <w:r w:rsidRPr="00CE13F0">
              <w:rPr>
                <w:rFonts w:ascii="Times New Roman" w:eastAsia="Calibri" w:hAnsi="Times New Roman" w:cs="Times New Roman"/>
                <w:sz w:val="24"/>
                <w:szCs w:val="24"/>
                <w:lang w:eastAsia="ar-SA"/>
              </w:rPr>
              <w:tab/>
              <w:t>Подпись</w:t>
            </w:r>
          </w:p>
        </w:tc>
        <w:tc>
          <w:tcPr>
            <w:tcW w:w="2315" w:type="dxa"/>
            <w:tcBorders>
              <w:top w:val="nil"/>
              <w:left w:val="nil"/>
              <w:bottom w:val="single" w:sz="4" w:space="0" w:color="auto"/>
              <w:right w:val="nil"/>
            </w:tcBorders>
            <w:vAlign w:val="bottom"/>
          </w:tcPr>
          <w:p w14:paraId="1EE1B78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r>
    </w:tbl>
    <w:p w14:paraId="4FD430DA" w14:textId="77777777" w:rsidR="00CE13F0" w:rsidRPr="00CE13F0" w:rsidRDefault="00CE13F0" w:rsidP="00CE13F0">
      <w:pPr>
        <w:suppressAutoHyphens/>
        <w:spacing w:after="240" w:line="240" w:lineRule="auto"/>
        <w:rPr>
          <w:rFonts w:ascii="Times New Roman" w:eastAsia="Calibri" w:hAnsi="Times New Roman" w:cs="Times New Roman"/>
          <w:sz w:val="24"/>
          <w:szCs w:val="24"/>
          <w:lang w:eastAsia="ar-SA"/>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CE13F0" w:rsidRPr="00CE13F0" w14:paraId="0CDC70A4" w14:textId="77777777" w:rsidTr="00584037">
        <w:tc>
          <w:tcPr>
            <w:tcW w:w="2013" w:type="dxa"/>
            <w:tcBorders>
              <w:top w:val="nil"/>
              <w:left w:val="nil"/>
              <w:bottom w:val="nil"/>
              <w:right w:val="nil"/>
            </w:tcBorders>
            <w:vAlign w:val="center"/>
          </w:tcPr>
          <w:p w14:paraId="1A63091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М.П.</w:t>
            </w:r>
          </w:p>
        </w:tc>
        <w:tc>
          <w:tcPr>
            <w:tcW w:w="8221" w:type="dxa"/>
            <w:tcBorders>
              <w:top w:val="nil"/>
              <w:left w:val="nil"/>
              <w:bottom w:val="nil"/>
              <w:right w:val="nil"/>
            </w:tcBorders>
          </w:tcPr>
          <w:p w14:paraId="64618948" w14:textId="77777777" w:rsidR="00CE13F0" w:rsidRPr="00CE13F0" w:rsidRDefault="00CE13F0" w:rsidP="00CE13F0">
            <w:pPr>
              <w:suppressAutoHyphens/>
              <w:spacing w:after="0" w:line="240" w:lineRule="auto"/>
              <w:jc w:val="both"/>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7FDA031D" w14:textId="77777777" w:rsidR="00CE13F0" w:rsidRPr="00CE13F0" w:rsidRDefault="00CE13F0" w:rsidP="00CE13F0">
      <w:pPr>
        <w:suppressAutoHyphens/>
        <w:spacing w:after="240" w:line="240" w:lineRule="auto"/>
        <w:rPr>
          <w:rFonts w:ascii="Times New Roman" w:eastAsia="Calibri" w:hAnsi="Times New Roman" w:cs="Times New Roman"/>
          <w:sz w:val="24"/>
          <w:szCs w:val="24"/>
          <w:lang w:eastAsia="ar-SA"/>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CE13F0" w:rsidRPr="00CE13F0" w14:paraId="6CEA0C45" w14:textId="77777777" w:rsidTr="00584037">
        <w:trPr>
          <w:cantSplit/>
        </w:trPr>
        <w:tc>
          <w:tcPr>
            <w:tcW w:w="170" w:type="dxa"/>
            <w:tcBorders>
              <w:top w:val="nil"/>
              <w:left w:val="nil"/>
              <w:bottom w:val="nil"/>
              <w:right w:val="nil"/>
            </w:tcBorders>
            <w:vAlign w:val="bottom"/>
          </w:tcPr>
          <w:p w14:paraId="69B670EF"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w:t>
            </w:r>
          </w:p>
        </w:tc>
        <w:tc>
          <w:tcPr>
            <w:tcW w:w="425" w:type="dxa"/>
            <w:tcBorders>
              <w:top w:val="nil"/>
              <w:left w:val="nil"/>
              <w:bottom w:val="single" w:sz="4" w:space="0" w:color="auto"/>
              <w:right w:val="nil"/>
            </w:tcBorders>
            <w:vAlign w:val="bottom"/>
          </w:tcPr>
          <w:p w14:paraId="17177557"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284" w:type="dxa"/>
            <w:tcBorders>
              <w:top w:val="nil"/>
              <w:left w:val="nil"/>
              <w:bottom w:val="nil"/>
              <w:right w:val="nil"/>
            </w:tcBorders>
            <w:vAlign w:val="bottom"/>
          </w:tcPr>
          <w:p w14:paraId="79FD4F63"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w:t>
            </w:r>
          </w:p>
        </w:tc>
        <w:tc>
          <w:tcPr>
            <w:tcW w:w="1984" w:type="dxa"/>
            <w:tcBorders>
              <w:top w:val="nil"/>
              <w:left w:val="nil"/>
              <w:bottom w:val="single" w:sz="4" w:space="0" w:color="auto"/>
              <w:right w:val="nil"/>
            </w:tcBorders>
            <w:vAlign w:val="bottom"/>
          </w:tcPr>
          <w:p w14:paraId="05DB7F6E"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26" w:type="dxa"/>
            <w:tcBorders>
              <w:top w:val="nil"/>
              <w:left w:val="nil"/>
              <w:bottom w:val="nil"/>
              <w:right w:val="nil"/>
            </w:tcBorders>
            <w:vAlign w:val="bottom"/>
          </w:tcPr>
          <w:p w14:paraId="50B4592E" w14:textId="77777777" w:rsidR="00CE13F0" w:rsidRPr="00CE13F0" w:rsidRDefault="00CE13F0" w:rsidP="00CE13F0">
            <w:pPr>
              <w:suppressAutoHyphens/>
              <w:spacing w:after="0" w:line="240" w:lineRule="auto"/>
              <w:jc w:val="right"/>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20</w:t>
            </w:r>
          </w:p>
        </w:tc>
        <w:tc>
          <w:tcPr>
            <w:tcW w:w="317" w:type="dxa"/>
            <w:tcBorders>
              <w:top w:val="nil"/>
              <w:left w:val="nil"/>
              <w:bottom w:val="single" w:sz="4" w:space="0" w:color="auto"/>
              <w:right w:val="nil"/>
            </w:tcBorders>
            <w:vAlign w:val="bottom"/>
          </w:tcPr>
          <w:p w14:paraId="31CE18B9"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tc>
        <w:tc>
          <w:tcPr>
            <w:tcW w:w="675" w:type="dxa"/>
            <w:tcBorders>
              <w:top w:val="nil"/>
              <w:left w:val="nil"/>
              <w:bottom w:val="nil"/>
              <w:right w:val="nil"/>
            </w:tcBorders>
            <w:vAlign w:val="bottom"/>
          </w:tcPr>
          <w:p w14:paraId="4A9730F8" w14:textId="77777777" w:rsidR="00CE13F0" w:rsidRPr="00CE13F0" w:rsidRDefault="00CE13F0" w:rsidP="00CE13F0">
            <w:pPr>
              <w:tabs>
                <w:tab w:val="left" w:pos="3270"/>
              </w:tabs>
              <w:suppressAutoHyphens/>
              <w:spacing w:after="0" w:line="240" w:lineRule="auto"/>
              <w:rPr>
                <w:rFonts w:ascii="Times New Roman" w:eastAsia="Calibri" w:hAnsi="Times New Roman" w:cs="Times New Roman"/>
                <w:sz w:val="24"/>
                <w:szCs w:val="24"/>
                <w:lang w:eastAsia="ar-SA"/>
              </w:rPr>
            </w:pPr>
            <w:r w:rsidRPr="00CE13F0">
              <w:rPr>
                <w:rFonts w:ascii="Times New Roman" w:eastAsia="Calibri" w:hAnsi="Times New Roman" w:cs="Times New Roman"/>
                <w:sz w:val="24"/>
                <w:szCs w:val="24"/>
                <w:lang w:eastAsia="ar-SA"/>
              </w:rPr>
              <w:t xml:space="preserve"> г.</w:t>
            </w:r>
          </w:p>
        </w:tc>
        <w:tc>
          <w:tcPr>
            <w:tcW w:w="1843" w:type="dxa"/>
            <w:tcBorders>
              <w:top w:val="nil"/>
              <w:left w:val="nil"/>
              <w:bottom w:val="single" w:sz="4" w:space="0" w:color="auto"/>
              <w:right w:val="nil"/>
            </w:tcBorders>
            <w:vAlign w:val="bottom"/>
          </w:tcPr>
          <w:p w14:paraId="253E8A0A"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c>
          <w:tcPr>
            <w:tcW w:w="4110" w:type="dxa"/>
            <w:tcBorders>
              <w:top w:val="nil"/>
              <w:left w:val="nil"/>
              <w:bottom w:val="single" w:sz="4" w:space="0" w:color="auto"/>
              <w:right w:val="nil"/>
            </w:tcBorders>
            <w:vAlign w:val="bottom"/>
          </w:tcPr>
          <w:p w14:paraId="6B426358" w14:textId="77777777" w:rsidR="00CE13F0" w:rsidRPr="00CE13F0" w:rsidRDefault="00CE13F0" w:rsidP="00CE13F0">
            <w:pPr>
              <w:suppressAutoHyphens/>
              <w:spacing w:after="0" w:line="240" w:lineRule="auto"/>
              <w:jc w:val="center"/>
              <w:rPr>
                <w:rFonts w:ascii="Times New Roman" w:eastAsia="Calibri" w:hAnsi="Times New Roman" w:cs="Times New Roman"/>
                <w:sz w:val="24"/>
                <w:szCs w:val="24"/>
                <w:lang w:eastAsia="ar-SA"/>
              </w:rPr>
            </w:pPr>
          </w:p>
        </w:tc>
      </w:tr>
      <w:tr w:rsidR="00CE13F0" w:rsidRPr="00CE13F0" w14:paraId="2FB3ED4E" w14:textId="77777777" w:rsidTr="00584037">
        <w:tc>
          <w:tcPr>
            <w:tcW w:w="170" w:type="dxa"/>
            <w:tcBorders>
              <w:top w:val="nil"/>
              <w:left w:val="nil"/>
              <w:bottom w:val="nil"/>
              <w:right w:val="nil"/>
            </w:tcBorders>
          </w:tcPr>
          <w:p w14:paraId="69E5A315" w14:textId="77777777" w:rsidR="00CE13F0" w:rsidRPr="00CE13F0" w:rsidRDefault="00CE13F0" w:rsidP="00CE13F0">
            <w:pPr>
              <w:suppressAutoHyphens/>
              <w:spacing w:after="0" w:line="240" w:lineRule="auto"/>
              <w:rPr>
                <w:rFonts w:ascii="Times New Roman" w:eastAsia="Calibri" w:hAnsi="Times New Roman" w:cs="Times New Roman"/>
                <w:sz w:val="20"/>
                <w:szCs w:val="20"/>
                <w:lang w:eastAsia="ar-SA"/>
              </w:rPr>
            </w:pPr>
          </w:p>
        </w:tc>
        <w:tc>
          <w:tcPr>
            <w:tcW w:w="425" w:type="dxa"/>
            <w:tcBorders>
              <w:top w:val="nil"/>
              <w:left w:val="nil"/>
              <w:bottom w:val="nil"/>
              <w:right w:val="nil"/>
            </w:tcBorders>
          </w:tcPr>
          <w:p w14:paraId="29AE4BC0" w14:textId="77777777" w:rsidR="00CE13F0" w:rsidRPr="00CE13F0" w:rsidRDefault="00CE13F0" w:rsidP="00CE13F0">
            <w:pPr>
              <w:suppressAutoHyphens/>
              <w:spacing w:after="0" w:line="240" w:lineRule="auto"/>
              <w:jc w:val="center"/>
              <w:rPr>
                <w:rFonts w:ascii="Times New Roman" w:eastAsia="Calibri" w:hAnsi="Times New Roman" w:cs="Times New Roman"/>
                <w:sz w:val="20"/>
                <w:szCs w:val="20"/>
                <w:lang w:eastAsia="ar-SA"/>
              </w:rPr>
            </w:pPr>
          </w:p>
        </w:tc>
        <w:tc>
          <w:tcPr>
            <w:tcW w:w="284" w:type="dxa"/>
            <w:tcBorders>
              <w:top w:val="nil"/>
              <w:left w:val="nil"/>
              <w:bottom w:val="nil"/>
              <w:right w:val="nil"/>
            </w:tcBorders>
          </w:tcPr>
          <w:p w14:paraId="1E9CC68A" w14:textId="77777777" w:rsidR="00CE13F0" w:rsidRPr="00CE13F0" w:rsidRDefault="00CE13F0" w:rsidP="00CE13F0">
            <w:pPr>
              <w:suppressAutoHyphens/>
              <w:spacing w:after="0" w:line="240" w:lineRule="auto"/>
              <w:rPr>
                <w:rFonts w:ascii="Times New Roman" w:eastAsia="Calibri" w:hAnsi="Times New Roman" w:cs="Times New Roman"/>
                <w:sz w:val="20"/>
                <w:szCs w:val="20"/>
                <w:lang w:eastAsia="ar-SA"/>
              </w:rPr>
            </w:pPr>
          </w:p>
        </w:tc>
        <w:tc>
          <w:tcPr>
            <w:tcW w:w="1984" w:type="dxa"/>
            <w:tcBorders>
              <w:top w:val="nil"/>
              <w:left w:val="nil"/>
              <w:bottom w:val="nil"/>
              <w:right w:val="nil"/>
            </w:tcBorders>
          </w:tcPr>
          <w:p w14:paraId="7F79620A" w14:textId="77777777" w:rsidR="00CE13F0" w:rsidRPr="00CE13F0" w:rsidRDefault="00CE13F0" w:rsidP="00CE13F0">
            <w:pPr>
              <w:suppressAutoHyphens/>
              <w:spacing w:after="0" w:line="240" w:lineRule="auto"/>
              <w:jc w:val="center"/>
              <w:rPr>
                <w:rFonts w:ascii="Times New Roman" w:eastAsia="Calibri" w:hAnsi="Times New Roman" w:cs="Times New Roman"/>
                <w:sz w:val="20"/>
                <w:szCs w:val="20"/>
                <w:lang w:eastAsia="ar-SA"/>
              </w:rPr>
            </w:pPr>
          </w:p>
        </w:tc>
        <w:tc>
          <w:tcPr>
            <w:tcW w:w="426" w:type="dxa"/>
            <w:tcBorders>
              <w:top w:val="nil"/>
              <w:left w:val="nil"/>
              <w:bottom w:val="nil"/>
              <w:right w:val="nil"/>
            </w:tcBorders>
          </w:tcPr>
          <w:p w14:paraId="6EB30587" w14:textId="77777777" w:rsidR="00CE13F0" w:rsidRPr="00CE13F0" w:rsidRDefault="00CE13F0" w:rsidP="00CE13F0">
            <w:pPr>
              <w:suppressAutoHyphens/>
              <w:spacing w:after="0" w:line="240" w:lineRule="auto"/>
              <w:jc w:val="right"/>
              <w:rPr>
                <w:rFonts w:ascii="Times New Roman" w:eastAsia="Calibri" w:hAnsi="Times New Roman" w:cs="Times New Roman"/>
                <w:sz w:val="20"/>
                <w:szCs w:val="20"/>
                <w:lang w:eastAsia="ar-SA"/>
              </w:rPr>
            </w:pPr>
          </w:p>
        </w:tc>
        <w:tc>
          <w:tcPr>
            <w:tcW w:w="317" w:type="dxa"/>
            <w:tcBorders>
              <w:top w:val="nil"/>
              <w:left w:val="nil"/>
              <w:bottom w:val="nil"/>
              <w:right w:val="nil"/>
            </w:tcBorders>
          </w:tcPr>
          <w:p w14:paraId="64E7FB76" w14:textId="77777777" w:rsidR="00CE13F0" w:rsidRPr="00CE13F0" w:rsidRDefault="00CE13F0" w:rsidP="00CE13F0">
            <w:pPr>
              <w:suppressAutoHyphens/>
              <w:spacing w:after="0" w:line="240" w:lineRule="auto"/>
              <w:rPr>
                <w:rFonts w:ascii="Times New Roman" w:eastAsia="Calibri" w:hAnsi="Times New Roman" w:cs="Times New Roman"/>
                <w:sz w:val="20"/>
                <w:szCs w:val="20"/>
                <w:lang w:eastAsia="ar-SA"/>
              </w:rPr>
            </w:pPr>
          </w:p>
        </w:tc>
        <w:tc>
          <w:tcPr>
            <w:tcW w:w="675" w:type="dxa"/>
            <w:tcBorders>
              <w:top w:val="nil"/>
              <w:left w:val="nil"/>
              <w:bottom w:val="nil"/>
              <w:right w:val="nil"/>
            </w:tcBorders>
          </w:tcPr>
          <w:p w14:paraId="32A6BB9B" w14:textId="77777777" w:rsidR="00CE13F0" w:rsidRPr="00CE13F0" w:rsidRDefault="00CE13F0" w:rsidP="00CE13F0">
            <w:pPr>
              <w:tabs>
                <w:tab w:val="left" w:pos="3270"/>
              </w:tabs>
              <w:suppressAutoHyphens/>
              <w:spacing w:after="0" w:line="240" w:lineRule="auto"/>
              <w:rPr>
                <w:rFonts w:ascii="Times New Roman" w:eastAsia="Calibri" w:hAnsi="Times New Roman" w:cs="Times New Roman"/>
                <w:sz w:val="20"/>
                <w:szCs w:val="20"/>
                <w:lang w:eastAsia="ar-SA"/>
              </w:rPr>
            </w:pPr>
          </w:p>
        </w:tc>
        <w:tc>
          <w:tcPr>
            <w:tcW w:w="5953" w:type="dxa"/>
            <w:gridSpan w:val="2"/>
            <w:tcBorders>
              <w:top w:val="nil"/>
              <w:left w:val="nil"/>
              <w:bottom w:val="nil"/>
              <w:right w:val="nil"/>
            </w:tcBorders>
          </w:tcPr>
          <w:p w14:paraId="4177E5B3" w14:textId="77777777" w:rsidR="00CE13F0" w:rsidRPr="00CE13F0" w:rsidRDefault="00CE13F0" w:rsidP="00CE13F0">
            <w:pPr>
              <w:suppressAutoHyphens/>
              <w:spacing w:after="0" w:line="240" w:lineRule="auto"/>
              <w:jc w:val="center"/>
              <w:rPr>
                <w:rFonts w:ascii="Times New Roman" w:eastAsia="Calibri" w:hAnsi="Times New Roman" w:cs="Times New Roman"/>
                <w:sz w:val="20"/>
                <w:szCs w:val="20"/>
                <w:lang w:eastAsia="ar-SA"/>
              </w:rPr>
            </w:pPr>
            <w:r w:rsidRPr="00CE13F0">
              <w:rPr>
                <w:rFonts w:ascii="Times New Roman" w:eastAsia="Calibri" w:hAnsi="Times New Roman" w:cs="Times New Roman"/>
                <w:sz w:val="20"/>
                <w:szCs w:val="20"/>
                <w:lang w:eastAsia="ar-SA"/>
              </w:rPr>
              <w:t>(подпись, фамилия работника кадровой службы)</w:t>
            </w:r>
          </w:p>
        </w:tc>
      </w:tr>
    </w:tbl>
    <w:p w14:paraId="24A384AE" w14:textId="77777777" w:rsidR="00CE13F0" w:rsidRPr="00CE13F0" w:rsidRDefault="00CE13F0" w:rsidP="00CE13F0">
      <w:pPr>
        <w:suppressAutoHyphens/>
        <w:spacing w:after="0" w:line="240" w:lineRule="auto"/>
        <w:rPr>
          <w:rFonts w:ascii="Times New Roman" w:eastAsia="Calibri" w:hAnsi="Times New Roman" w:cs="Times New Roman"/>
          <w:sz w:val="24"/>
          <w:szCs w:val="24"/>
          <w:lang w:eastAsia="ar-SA"/>
        </w:rPr>
      </w:pPr>
    </w:p>
    <w:p w14:paraId="3025DBA8" w14:textId="77777777" w:rsidR="00CE13F0" w:rsidRPr="00CE13F0" w:rsidRDefault="00CE13F0" w:rsidP="00CE13F0">
      <w:pPr>
        <w:suppressAutoHyphens/>
        <w:spacing w:before="120" w:after="0" w:line="240" w:lineRule="auto"/>
        <w:rPr>
          <w:rFonts w:ascii="Times New Roman" w:eastAsia="Calibri" w:hAnsi="Times New Roman" w:cs="Times New Roman"/>
          <w:sz w:val="18"/>
          <w:szCs w:val="24"/>
          <w:lang w:eastAsia="ar-SA"/>
        </w:rPr>
      </w:pPr>
    </w:p>
    <w:p w14:paraId="37688AB5" w14:textId="77777777" w:rsidR="00CE13F0" w:rsidRPr="00CE13F0" w:rsidRDefault="00CE13F0" w:rsidP="00CE13F0">
      <w:pPr>
        <w:suppressAutoHyphens/>
        <w:spacing w:before="120" w:after="0" w:line="240" w:lineRule="auto"/>
        <w:rPr>
          <w:rFonts w:ascii="Times New Roman" w:eastAsia="Calibri" w:hAnsi="Times New Roman" w:cs="Times New Roman"/>
          <w:sz w:val="18"/>
          <w:szCs w:val="24"/>
          <w:lang w:eastAsia="ar-SA"/>
        </w:rPr>
      </w:pPr>
    </w:p>
    <w:p w14:paraId="409E10F4" w14:textId="77777777" w:rsidR="00CE13F0" w:rsidRPr="00CE13F0" w:rsidRDefault="00CE13F0" w:rsidP="00CE13F0">
      <w:pPr>
        <w:suppressAutoHyphens/>
        <w:spacing w:before="120" w:after="0" w:line="240" w:lineRule="auto"/>
        <w:rPr>
          <w:rFonts w:ascii="Times New Roman" w:eastAsia="Calibri" w:hAnsi="Times New Roman" w:cs="Times New Roman"/>
          <w:sz w:val="18"/>
          <w:szCs w:val="24"/>
          <w:lang w:eastAsia="ar-SA"/>
        </w:rPr>
      </w:pPr>
    </w:p>
    <w:p w14:paraId="0AFD3A42" w14:textId="77777777" w:rsidR="00CE13F0" w:rsidRPr="00CE13F0" w:rsidRDefault="00CE13F0" w:rsidP="00CE13F0">
      <w:pPr>
        <w:suppressAutoHyphens/>
        <w:spacing w:before="120" w:after="0" w:line="240" w:lineRule="auto"/>
        <w:rPr>
          <w:rFonts w:ascii="Times New Roman" w:eastAsia="Calibri" w:hAnsi="Times New Roman" w:cs="Times New Roman"/>
          <w:sz w:val="18"/>
          <w:szCs w:val="24"/>
          <w:lang w:eastAsia="ar-SA"/>
        </w:rPr>
      </w:pPr>
    </w:p>
    <w:p w14:paraId="2FB0B2BF" w14:textId="77777777" w:rsidR="00712FE9" w:rsidRDefault="00712FE9"/>
    <w:sectPr w:rsidR="00712FE9">
      <w:pgSz w:w="11906" w:h="16838"/>
      <w:pgMar w:top="480" w:right="851" w:bottom="929" w:left="975" w:header="720" w:footer="720" w:gutter="0"/>
      <w:cols w:space="72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3"/>
    <w:lvl w:ilvl="0">
      <w:start w:val="1"/>
      <w:numFmt w:val="bullet"/>
      <w:lvlText w:val=""/>
      <w:lvlJc w:val="left"/>
      <w:pPr>
        <w:tabs>
          <w:tab w:val="num" w:pos="720"/>
        </w:tabs>
        <w:ind w:left="720" w:hanging="360"/>
      </w:pPr>
      <w:rPr>
        <w:rFonts w:ascii="Wingdings" w:hAnsi="Wingdings" w:cs="Wingdings" w:hint="default"/>
        <w:sz w:val="20"/>
        <w:szCs w:val="24"/>
      </w:rPr>
    </w:lvl>
    <w:lvl w:ilvl="1">
      <w:start w:val="1"/>
      <w:numFmt w:val="bullet"/>
      <w:lvlText w:val=""/>
      <w:lvlJc w:val="left"/>
      <w:pPr>
        <w:tabs>
          <w:tab w:val="num" w:pos="1440"/>
        </w:tabs>
        <w:ind w:left="1440" w:hanging="360"/>
      </w:pPr>
      <w:rPr>
        <w:rFonts w:ascii="Wingdings" w:hAnsi="Wingdings" w:cs="Wingdings" w:hint="default"/>
        <w:sz w:val="20"/>
        <w:szCs w:val="24"/>
      </w:rPr>
    </w:lvl>
    <w:lvl w:ilvl="2">
      <w:start w:val="1"/>
      <w:numFmt w:val="bullet"/>
      <w:lvlText w:val=""/>
      <w:lvlJc w:val="left"/>
      <w:pPr>
        <w:tabs>
          <w:tab w:val="num" w:pos="2160"/>
        </w:tabs>
        <w:ind w:left="2160" w:hanging="360"/>
      </w:pPr>
      <w:rPr>
        <w:rFonts w:ascii="Wingdings" w:hAnsi="Wingdings" w:cs="Wingdings" w:hint="default"/>
        <w:sz w:val="20"/>
        <w:szCs w:val="24"/>
      </w:rPr>
    </w:lvl>
    <w:lvl w:ilvl="3">
      <w:start w:val="1"/>
      <w:numFmt w:val="bullet"/>
      <w:lvlText w:val=""/>
      <w:lvlJc w:val="left"/>
      <w:pPr>
        <w:tabs>
          <w:tab w:val="num" w:pos="2880"/>
        </w:tabs>
        <w:ind w:left="2880" w:hanging="360"/>
      </w:pPr>
      <w:rPr>
        <w:rFonts w:ascii="Wingdings" w:hAnsi="Wingdings" w:cs="Wingdings" w:hint="default"/>
        <w:sz w:val="20"/>
        <w:szCs w:val="24"/>
      </w:rPr>
    </w:lvl>
    <w:lvl w:ilvl="4">
      <w:start w:val="1"/>
      <w:numFmt w:val="bullet"/>
      <w:lvlText w:val=""/>
      <w:lvlJc w:val="left"/>
      <w:pPr>
        <w:tabs>
          <w:tab w:val="num" w:pos="3600"/>
        </w:tabs>
        <w:ind w:left="3600" w:hanging="360"/>
      </w:pPr>
      <w:rPr>
        <w:rFonts w:ascii="Wingdings" w:hAnsi="Wingdings" w:cs="Wingdings" w:hint="default"/>
        <w:sz w:val="20"/>
        <w:szCs w:val="24"/>
      </w:rPr>
    </w:lvl>
    <w:lvl w:ilvl="5">
      <w:start w:val="1"/>
      <w:numFmt w:val="bullet"/>
      <w:lvlText w:val=""/>
      <w:lvlJc w:val="left"/>
      <w:pPr>
        <w:tabs>
          <w:tab w:val="num" w:pos="4320"/>
        </w:tabs>
        <w:ind w:left="4320" w:hanging="360"/>
      </w:pPr>
      <w:rPr>
        <w:rFonts w:ascii="Wingdings" w:hAnsi="Wingdings" w:cs="Wingdings" w:hint="default"/>
        <w:sz w:val="20"/>
        <w:szCs w:val="24"/>
      </w:rPr>
    </w:lvl>
    <w:lvl w:ilvl="6">
      <w:start w:val="1"/>
      <w:numFmt w:val="bullet"/>
      <w:lvlText w:val=""/>
      <w:lvlJc w:val="left"/>
      <w:pPr>
        <w:tabs>
          <w:tab w:val="num" w:pos="5040"/>
        </w:tabs>
        <w:ind w:left="5040" w:hanging="360"/>
      </w:pPr>
      <w:rPr>
        <w:rFonts w:ascii="Wingdings" w:hAnsi="Wingdings" w:cs="Wingdings" w:hint="default"/>
        <w:sz w:val="20"/>
        <w:szCs w:val="24"/>
      </w:rPr>
    </w:lvl>
    <w:lvl w:ilvl="7">
      <w:start w:val="1"/>
      <w:numFmt w:val="bullet"/>
      <w:lvlText w:val=""/>
      <w:lvlJc w:val="left"/>
      <w:pPr>
        <w:tabs>
          <w:tab w:val="num" w:pos="5760"/>
        </w:tabs>
        <w:ind w:left="5760" w:hanging="360"/>
      </w:pPr>
      <w:rPr>
        <w:rFonts w:ascii="Wingdings" w:hAnsi="Wingdings" w:cs="Wingdings" w:hint="default"/>
        <w:sz w:val="20"/>
        <w:szCs w:val="24"/>
      </w:rPr>
    </w:lvl>
    <w:lvl w:ilvl="8">
      <w:start w:val="1"/>
      <w:numFmt w:val="bullet"/>
      <w:lvlText w:val=""/>
      <w:lvlJc w:val="left"/>
      <w:pPr>
        <w:tabs>
          <w:tab w:val="num" w:pos="6480"/>
        </w:tabs>
        <w:ind w:left="6480" w:hanging="360"/>
      </w:pPr>
      <w:rPr>
        <w:rFonts w:ascii="Wingdings" w:hAnsi="Wingdings" w:cs="Wingdings" w:hint="default"/>
        <w:sz w:val="20"/>
        <w:szCs w:val="24"/>
      </w:rPr>
    </w:lvl>
  </w:abstractNum>
  <w:abstractNum w:abstractNumId="1" w15:restartNumberingAfterBreak="0">
    <w:nsid w:val="00000005"/>
    <w:multiLevelType w:val="singleLevel"/>
    <w:tmpl w:val="00000005"/>
    <w:name w:val="WW8Num4"/>
    <w:lvl w:ilvl="0">
      <w:start w:val="8"/>
      <w:numFmt w:val="decimal"/>
      <w:lvlText w:val="%1."/>
      <w:lvlJc w:val="left"/>
      <w:pPr>
        <w:tabs>
          <w:tab w:val="num" w:pos="720"/>
        </w:tabs>
        <w:ind w:left="720" w:hanging="360"/>
      </w:pPr>
      <w:rPr>
        <w:rFonts w:cs="Times New Roman" w:hint="default"/>
      </w:rPr>
    </w:lvl>
  </w:abstractNum>
  <w:abstractNum w:abstractNumId="2" w15:restartNumberingAfterBreak="0">
    <w:nsid w:val="00000006"/>
    <w:multiLevelType w:val="multilevel"/>
    <w:tmpl w:val="00000006"/>
    <w:name w:val="WW8Num5"/>
    <w:lvl w:ilvl="0">
      <w:start w:val="1"/>
      <w:numFmt w:val="bullet"/>
      <w:lvlText w:val=""/>
      <w:lvlJc w:val="left"/>
      <w:pPr>
        <w:tabs>
          <w:tab w:val="num" w:pos="720"/>
        </w:tabs>
        <w:ind w:left="720" w:hanging="360"/>
      </w:pPr>
      <w:rPr>
        <w:rFonts w:ascii="Wingdings" w:hAnsi="Wingdings" w:cs="Wingdings" w:hint="default"/>
        <w:sz w:val="20"/>
        <w:szCs w:val="24"/>
      </w:rPr>
    </w:lvl>
    <w:lvl w:ilvl="1">
      <w:start w:val="1"/>
      <w:numFmt w:val="bullet"/>
      <w:lvlText w:val=""/>
      <w:lvlJc w:val="left"/>
      <w:pPr>
        <w:tabs>
          <w:tab w:val="num" w:pos="1440"/>
        </w:tabs>
        <w:ind w:left="1440" w:hanging="360"/>
      </w:pPr>
      <w:rPr>
        <w:rFonts w:ascii="Wingdings" w:hAnsi="Wingdings" w:cs="Wingdings" w:hint="default"/>
        <w:sz w:val="20"/>
        <w:szCs w:val="24"/>
      </w:rPr>
    </w:lvl>
    <w:lvl w:ilvl="2">
      <w:start w:val="1"/>
      <w:numFmt w:val="bullet"/>
      <w:lvlText w:val=""/>
      <w:lvlJc w:val="left"/>
      <w:pPr>
        <w:tabs>
          <w:tab w:val="num" w:pos="2160"/>
        </w:tabs>
        <w:ind w:left="2160" w:hanging="360"/>
      </w:pPr>
      <w:rPr>
        <w:rFonts w:ascii="Wingdings" w:hAnsi="Wingdings" w:cs="Wingdings" w:hint="default"/>
        <w:sz w:val="20"/>
        <w:szCs w:val="24"/>
      </w:rPr>
    </w:lvl>
    <w:lvl w:ilvl="3">
      <w:start w:val="1"/>
      <w:numFmt w:val="bullet"/>
      <w:lvlText w:val=""/>
      <w:lvlJc w:val="left"/>
      <w:pPr>
        <w:tabs>
          <w:tab w:val="num" w:pos="2880"/>
        </w:tabs>
        <w:ind w:left="2880" w:hanging="360"/>
      </w:pPr>
      <w:rPr>
        <w:rFonts w:ascii="Wingdings" w:hAnsi="Wingdings" w:cs="Wingdings" w:hint="default"/>
        <w:sz w:val="20"/>
        <w:szCs w:val="24"/>
      </w:rPr>
    </w:lvl>
    <w:lvl w:ilvl="4">
      <w:start w:val="1"/>
      <w:numFmt w:val="bullet"/>
      <w:lvlText w:val=""/>
      <w:lvlJc w:val="left"/>
      <w:pPr>
        <w:tabs>
          <w:tab w:val="num" w:pos="3600"/>
        </w:tabs>
        <w:ind w:left="3600" w:hanging="360"/>
      </w:pPr>
      <w:rPr>
        <w:rFonts w:ascii="Wingdings" w:hAnsi="Wingdings" w:cs="Wingdings" w:hint="default"/>
        <w:sz w:val="20"/>
        <w:szCs w:val="24"/>
      </w:rPr>
    </w:lvl>
    <w:lvl w:ilvl="5">
      <w:start w:val="1"/>
      <w:numFmt w:val="bullet"/>
      <w:lvlText w:val=""/>
      <w:lvlJc w:val="left"/>
      <w:pPr>
        <w:tabs>
          <w:tab w:val="num" w:pos="4320"/>
        </w:tabs>
        <w:ind w:left="4320" w:hanging="360"/>
      </w:pPr>
      <w:rPr>
        <w:rFonts w:ascii="Wingdings" w:hAnsi="Wingdings" w:cs="Wingdings" w:hint="default"/>
        <w:sz w:val="20"/>
        <w:szCs w:val="24"/>
      </w:rPr>
    </w:lvl>
    <w:lvl w:ilvl="6">
      <w:start w:val="1"/>
      <w:numFmt w:val="bullet"/>
      <w:lvlText w:val=""/>
      <w:lvlJc w:val="left"/>
      <w:pPr>
        <w:tabs>
          <w:tab w:val="num" w:pos="5040"/>
        </w:tabs>
        <w:ind w:left="5040" w:hanging="360"/>
      </w:pPr>
      <w:rPr>
        <w:rFonts w:ascii="Wingdings" w:hAnsi="Wingdings" w:cs="Wingdings" w:hint="default"/>
        <w:sz w:val="20"/>
        <w:szCs w:val="24"/>
      </w:rPr>
    </w:lvl>
    <w:lvl w:ilvl="7">
      <w:start w:val="1"/>
      <w:numFmt w:val="bullet"/>
      <w:lvlText w:val=""/>
      <w:lvlJc w:val="left"/>
      <w:pPr>
        <w:tabs>
          <w:tab w:val="num" w:pos="5760"/>
        </w:tabs>
        <w:ind w:left="5760" w:hanging="360"/>
      </w:pPr>
      <w:rPr>
        <w:rFonts w:ascii="Wingdings" w:hAnsi="Wingdings" w:cs="Wingdings" w:hint="default"/>
        <w:sz w:val="20"/>
        <w:szCs w:val="24"/>
      </w:rPr>
    </w:lvl>
    <w:lvl w:ilvl="8">
      <w:start w:val="1"/>
      <w:numFmt w:val="bullet"/>
      <w:lvlText w:val=""/>
      <w:lvlJc w:val="left"/>
      <w:pPr>
        <w:tabs>
          <w:tab w:val="num" w:pos="6480"/>
        </w:tabs>
        <w:ind w:left="6480" w:hanging="360"/>
      </w:pPr>
      <w:rPr>
        <w:rFonts w:ascii="Wingdings" w:hAnsi="Wingdings" w:cs="Wingdings" w:hint="default"/>
        <w:sz w:val="20"/>
        <w:szCs w:val="24"/>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5D"/>
    <w:rsid w:val="003F1EC1"/>
    <w:rsid w:val="00712FE9"/>
    <w:rsid w:val="00CE13F0"/>
    <w:rsid w:val="00F0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4A429"/>
  <w15:docId w15:val="{B0F1AE45-4F98-4EB4-BE16-30843170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13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1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in.mail.ru/cgi-bin/getattach?file=ppc.jpg&amp;id=12882593650000000552;0;1&amp;mode=attachment&amp;chann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5131</Words>
  <Characters>29252</Characters>
  <Application>Microsoft Office Word</Application>
  <DocSecurity>0</DocSecurity>
  <Lines>243</Lines>
  <Paragraphs>68</Paragraphs>
  <ScaleCrop>false</ScaleCrop>
  <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user8</dc:creator>
  <cp:keywords/>
  <dc:description/>
  <cp:lastModifiedBy>MV</cp:lastModifiedBy>
  <cp:revision>2</cp:revision>
  <dcterms:created xsi:type="dcterms:W3CDTF">2025-10-28T19:52:00Z</dcterms:created>
  <dcterms:modified xsi:type="dcterms:W3CDTF">2025-10-28T19:52:00Z</dcterms:modified>
</cp:coreProperties>
</file>